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4E221D2" w:rsidR="00AF3A2D" w:rsidRPr="006B0C82" w:rsidRDefault="00101B24" w:rsidP="00F85D5F">
      <w:pPr>
        <w:tabs>
          <w:tab w:val="left" w:pos="142"/>
          <w:tab w:val="left" w:pos="426"/>
        </w:tabs>
        <w:rPr>
          <w:rFonts w:cstheme="minorHAnsi"/>
        </w:rPr>
      </w:pPr>
      <w:r>
        <w:rPr>
          <w:rFonts w:cstheme="minorHAnsi"/>
        </w:rPr>
        <w:t>..</w:t>
      </w:r>
    </w:p>
    <w:p w14:paraId="0A37501D" w14:textId="77777777" w:rsidR="008B0FD6" w:rsidRPr="006B0C82" w:rsidRDefault="008B0FD6" w:rsidP="00F85D5F">
      <w:pPr>
        <w:tabs>
          <w:tab w:val="left" w:pos="142"/>
          <w:tab w:val="left" w:pos="426"/>
        </w:tabs>
        <w:rPr>
          <w:rFonts w:cstheme="minorHAnsi"/>
        </w:rPr>
      </w:pPr>
    </w:p>
    <w:p w14:paraId="5DAB6C7B" w14:textId="1A367448" w:rsidR="00E30FCB" w:rsidRPr="006B0C82" w:rsidRDefault="00E30FCB" w:rsidP="1B4156C2">
      <w:pPr>
        <w:tabs>
          <w:tab w:val="left" w:pos="142"/>
          <w:tab w:val="left" w:pos="284"/>
          <w:tab w:val="left" w:pos="426"/>
          <w:tab w:val="left" w:pos="510"/>
        </w:tabs>
        <w:suppressAutoHyphens/>
        <w:spacing w:after="0"/>
        <w:rPr>
          <w:lang w:eastAsia="ar-SA"/>
        </w:rPr>
      </w:pPr>
      <w:r w:rsidRPr="006B0C82">
        <w:rPr>
          <w:rFonts w:eastAsia="Times New Roman" w:cstheme="minorHAnsi"/>
          <w:sz w:val="20"/>
          <w:szCs w:val="20"/>
          <w:lang w:eastAsia="ar-SA"/>
        </w:rPr>
        <w:tab/>
      </w:r>
      <w:r w:rsidRPr="006B0C82">
        <w:rPr>
          <w:rFonts w:eastAsia="Times New Roman" w:cstheme="minorHAnsi"/>
          <w:sz w:val="20"/>
          <w:szCs w:val="20"/>
          <w:lang w:eastAsia="ar-SA"/>
        </w:rPr>
        <w:tab/>
      </w:r>
      <w:r w:rsidRPr="006B0C82">
        <w:rPr>
          <w:rFonts w:eastAsia="Times New Roman" w:cstheme="minorHAnsi"/>
          <w:sz w:val="20"/>
          <w:szCs w:val="20"/>
          <w:lang w:eastAsia="ar-SA"/>
        </w:rPr>
        <w:tab/>
      </w:r>
      <w:r w:rsidRPr="006B0C82">
        <w:rPr>
          <w:rFonts w:eastAsia="Times New Roman" w:cstheme="minorHAnsi"/>
          <w:noProof/>
          <w:sz w:val="20"/>
          <w:szCs w:val="20"/>
          <w:lang w:eastAsia="pl-PL"/>
        </w:rPr>
        <w:drawing>
          <wp:inline distT="0" distB="0" distL="0" distR="0" wp14:anchorId="7A029C09" wp14:editId="07777777">
            <wp:extent cx="1144871" cy="1114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71" cy="111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60DCEE99">
        <w:t xml:space="preserve">                    </w:t>
      </w:r>
      <w:r w:rsidR="6CEC1A58">
        <w:t xml:space="preserve">  </w:t>
      </w:r>
      <w:r w:rsidR="60DCEE99">
        <w:t xml:space="preserve">      </w:t>
      </w:r>
      <w:r w:rsidR="04B84D32">
        <w:rPr>
          <w:noProof/>
          <w:lang w:eastAsia="pl-PL"/>
        </w:rPr>
        <w:drawing>
          <wp:inline distT="0" distB="0" distL="0" distR="0" wp14:anchorId="5CA4663B" wp14:editId="53F04A13">
            <wp:extent cx="1133475" cy="1133475"/>
            <wp:effectExtent l="0" t="0" r="0" b="0"/>
            <wp:docPr id="168031557" name="Obraz 16803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DCEE99">
        <w:t xml:space="preserve">                               </w:t>
      </w:r>
      <w:r w:rsidR="60DCEE99">
        <w:rPr>
          <w:noProof/>
          <w:lang w:eastAsia="pl-PL"/>
        </w:rPr>
        <w:drawing>
          <wp:inline distT="0" distB="0" distL="0" distR="0" wp14:anchorId="2C6401AF" wp14:editId="492EA97A">
            <wp:extent cx="1119266" cy="992290"/>
            <wp:effectExtent l="0" t="0" r="0" b="0"/>
            <wp:docPr id="814250104" name="Obraz 81425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66" cy="99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6A05A80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5A39BBE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41C8F39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2A3D3E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1F497D" w:themeColor="text2"/>
          <w:sz w:val="72"/>
          <w:szCs w:val="72"/>
          <w:lang w:eastAsia="ar-SA"/>
        </w:rPr>
      </w:pPr>
    </w:p>
    <w:p w14:paraId="25AFFE6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1F497D" w:themeColor="text2"/>
          <w:sz w:val="72"/>
          <w:szCs w:val="72"/>
          <w:lang w:eastAsia="ar-SA"/>
        </w:rPr>
      </w:pPr>
      <w:r w:rsidRPr="006B0C82">
        <w:rPr>
          <w:rFonts w:eastAsia="Times New Roman" w:cstheme="minorHAnsi"/>
          <w:color w:val="1F497D" w:themeColor="text2"/>
          <w:sz w:val="72"/>
          <w:szCs w:val="72"/>
          <w:lang w:eastAsia="ar-SA"/>
        </w:rPr>
        <w:t>STATUT</w:t>
      </w:r>
    </w:p>
    <w:p w14:paraId="6E6FDB9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1F497D" w:themeColor="text2"/>
          <w:sz w:val="72"/>
          <w:szCs w:val="72"/>
          <w:lang w:eastAsia="ar-SA"/>
        </w:rPr>
      </w:pPr>
      <w:r w:rsidRPr="006B0C82">
        <w:rPr>
          <w:rFonts w:eastAsia="Times New Roman" w:cstheme="minorHAnsi"/>
          <w:color w:val="1F497D" w:themeColor="text2"/>
          <w:sz w:val="72"/>
          <w:szCs w:val="72"/>
          <w:lang w:eastAsia="ar-SA"/>
        </w:rPr>
        <w:t>ZESPOŁU KSZTAŁCENIA</w:t>
      </w:r>
    </w:p>
    <w:p w14:paraId="796B950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1F497D" w:themeColor="text2"/>
          <w:sz w:val="72"/>
          <w:szCs w:val="72"/>
          <w:lang w:eastAsia="ar-SA"/>
        </w:rPr>
      </w:pPr>
      <w:r w:rsidRPr="006B0C82">
        <w:rPr>
          <w:rFonts w:eastAsia="Times New Roman" w:cstheme="minorHAnsi"/>
          <w:color w:val="1F497D" w:themeColor="text2"/>
          <w:sz w:val="72"/>
          <w:szCs w:val="72"/>
          <w:lang w:eastAsia="ar-SA"/>
        </w:rPr>
        <w:t xml:space="preserve">I WYCHOWANIA </w:t>
      </w:r>
    </w:p>
    <w:p w14:paraId="706C55D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1F497D" w:themeColor="text2"/>
          <w:sz w:val="72"/>
          <w:szCs w:val="72"/>
          <w:lang w:eastAsia="ar-SA"/>
        </w:rPr>
      </w:pPr>
      <w:r w:rsidRPr="006B0C82">
        <w:rPr>
          <w:rFonts w:eastAsia="Times New Roman" w:cstheme="minorHAnsi"/>
          <w:color w:val="1F497D" w:themeColor="text2"/>
          <w:sz w:val="72"/>
          <w:szCs w:val="72"/>
          <w:lang w:eastAsia="ar-SA"/>
        </w:rPr>
        <w:t>W BRODNICY GÓRNEJ</w:t>
      </w:r>
    </w:p>
    <w:p w14:paraId="0D0B940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72"/>
          <w:szCs w:val="72"/>
          <w:lang w:eastAsia="ar-SA"/>
        </w:rPr>
      </w:pPr>
    </w:p>
    <w:p w14:paraId="0E27B00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60061E4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44EAFD9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4B94D5A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3DEEC66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3656B9A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45FB081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049F31C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5312826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62486C0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4101652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6CC95FF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0"/>
          <w:szCs w:val="20"/>
          <w:vertAlign w:val="subscript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Brodnica Górna</w:t>
      </w:r>
      <w:r w:rsidRPr="006B0C82">
        <w:rPr>
          <w:rFonts w:eastAsia="Times New Roman" w:cstheme="minorHAnsi"/>
          <w:bCs/>
          <w:color w:val="FF0000"/>
          <w:sz w:val="24"/>
          <w:szCs w:val="24"/>
          <w:lang w:eastAsia="ar-SA"/>
        </w:rPr>
        <w:t xml:space="preserve"> </w:t>
      </w:r>
      <w:r w:rsidR="00FA1EFE" w:rsidRPr="00024F08"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  <w:t>20</w:t>
      </w:r>
      <w:r w:rsidR="006A6C04" w:rsidRPr="00024F08"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  <w:t>22</w:t>
      </w:r>
    </w:p>
    <w:p w14:paraId="4B99056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14:paraId="393C897B" w14:textId="70FD8B5E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rPr>
          <w:rFonts w:eastAsia="Times New Roman"/>
          <w:b/>
          <w:bCs/>
          <w:sz w:val="24"/>
          <w:szCs w:val="24"/>
          <w:lang w:eastAsia="ar-SA"/>
        </w:rPr>
      </w:pPr>
    </w:p>
    <w:p w14:paraId="7EFAE91F" w14:textId="08D13771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rPr>
          <w:rFonts w:eastAsia="Times New Roman"/>
          <w:b/>
          <w:bCs/>
          <w:sz w:val="24"/>
          <w:szCs w:val="24"/>
          <w:lang w:eastAsia="ar-SA"/>
        </w:rPr>
      </w:pPr>
    </w:p>
    <w:p w14:paraId="57EECB4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Na podstawie:</w:t>
      </w:r>
    </w:p>
    <w:p w14:paraId="6F0C2F33" w14:textId="77777777" w:rsidR="00E30FCB" w:rsidRPr="006B0C82" w:rsidRDefault="00E30FCB" w:rsidP="00DD25DE">
      <w:pPr>
        <w:numPr>
          <w:ilvl w:val="0"/>
          <w:numId w:val="124"/>
        </w:numPr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Ustawy z dnia 14 grudnia 2016 r. – Prawo oświatowe (</w:t>
      </w:r>
      <w:r w:rsidR="00323E8F"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t. j.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Dz. U. z 201</w:t>
      </w:r>
      <w:r w:rsidR="00323E8F"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9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r. poz. </w:t>
      </w:r>
      <w:r w:rsidR="00323E8F"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1148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 zm.);</w:t>
      </w:r>
    </w:p>
    <w:p w14:paraId="02DFBDAF" w14:textId="77777777" w:rsidR="006B0C82" w:rsidRPr="006B0C82" w:rsidRDefault="00E30FCB" w:rsidP="00DD25DE">
      <w:pPr>
        <w:numPr>
          <w:ilvl w:val="0"/>
          <w:numId w:val="124"/>
        </w:numPr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Ustawy z dnia 14 grudnia 2016 r. -Przepisy wprowadzające ustawę – Prawo oświatowe (Dz. U. z 2017 r. poz. 60);</w:t>
      </w:r>
    </w:p>
    <w:p w14:paraId="5EEE6D92" w14:textId="77777777" w:rsidR="006B0C82" w:rsidRPr="00024F08" w:rsidRDefault="006B0C82" w:rsidP="00DD25DE">
      <w:pPr>
        <w:numPr>
          <w:ilvl w:val="0"/>
          <w:numId w:val="124"/>
        </w:numPr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24F08">
        <w:rPr>
          <w:rFonts w:cstheme="minorHAnsi"/>
          <w:bCs/>
          <w:color w:val="000000" w:themeColor="text1"/>
          <w:sz w:val="24"/>
          <w:szCs w:val="24"/>
        </w:rPr>
        <w:t xml:space="preserve"> Rozporządzenie z dnia 14 lutego 2019 r. w sprawie ramowych statutów: publicznej placówki kształcenia ustawicznego oraz publicznego centrum kształcenia zawodowego;</w:t>
      </w:r>
    </w:p>
    <w:p w14:paraId="791CF062" w14:textId="77777777" w:rsidR="00E30FCB" w:rsidRPr="006B0C82" w:rsidRDefault="00E30FCB" w:rsidP="00DD25DE">
      <w:pPr>
        <w:numPr>
          <w:ilvl w:val="0"/>
          <w:numId w:val="124"/>
        </w:numPr>
        <w:shd w:val="clear" w:color="auto" w:fill="FFFFFF"/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lang w:eastAsia="pl-PL"/>
        </w:rPr>
        <w:t>Ustawy z dnia 7 września 1991 r. o systemie oświaty (t. j. Dz. U. z 201 r. poz. 1</w:t>
      </w:r>
      <w:r w:rsidR="00323E8F" w:rsidRPr="006B0C82">
        <w:rPr>
          <w:rFonts w:eastAsia="Times New Roman" w:cstheme="minorHAnsi"/>
          <w:sz w:val="24"/>
          <w:szCs w:val="24"/>
          <w:lang w:eastAsia="pl-PL"/>
        </w:rPr>
        <w:t>4</w:t>
      </w:r>
      <w:r w:rsidR="00FA1E3C" w:rsidRPr="006B0C82">
        <w:rPr>
          <w:rFonts w:eastAsia="Times New Roman" w:cstheme="minorHAnsi"/>
          <w:sz w:val="24"/>
          <w:szCs w:val="24"/>
          <w:lang w:eastAsia="pl-PL"/>
        </w:rPr>
        <w:t xml:space="preserve">81 </w:t>
      </w:r>
      <w:r w:rsidRPr="006B0C82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Pr="006B0C8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6B0C82">
        <w:rPr>
          <w:rFonts w:eastAsia="Times New Roman" w:cstheme="minorHAnsi"/>
          <w:sz w:val="24"/>
          <w:szCs w:val="24"/>
          <w:lang w:eastAsia="pl-PL"/>
        </w:rPr>
        <w:t>. zm.);</w:t>
      </w:r>
    </w:p>
    <w:p w14:paraId="57FD777B" w14:textId="77777777" w:rsidR="00E30FCB" w:rsidRPr="006B0C82" w:rsidRDefault="00E30FCB" w:rsidP="00DD25DE">
      <w:pPr>
        <w:numPr>
          <w:ilvl w:val="0"/>
          <w:numId w:val="124"/>
        </w:numPr>
        <w:shd w:val="clear" w:color="auto" w:fill="FFFFFF"/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lang w:eastAsia="pl-PL"/>
        </w:rPr>
        <w:t xml:space="preserve">Konwencji o prawach dziecka z dnia 20 listopada 1989 r. w Nowym Jorku (Dz. U. z 1991 Nr 120, poz. 526 z </w:t>
      </w:r>
      <w:proofErr w:type="spellStart"/>
      <w:r w:rsidRPr="006B0C8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6B0C82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Pr="006B0C82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6B0C82">
        <w:rPr>
          <w:rFonts w:eastAsia="Times New Roman" w:cstheme="minorHAnsi"/>
          <w:sz w:val="24"/>
          <w:szCs w:val="24"/>
          <w:lang w:eastAsia="pl-PL"/>
        </w:rPr>
        <w:t>,);</w:t>
      </w:r>
    </w:p>
    <w:p w14:paraId="4E3B3348" w14:textId="77777777" w:rsidR="00E30FCB" w:rsidRPr="006B0C82" w:rsidRDefault="00E30FCB" w:rsidP="00DD25DE">
      <w:pPr>
        <w:numPr>
          <w:ilvl w:val="0"/>
          <w:numId w:val="124"/>
        </w:numPr>
        <w:shd w:val="clear" w:color="auto" w:fill="FFFFFF"/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lang w:eastAsia="pl-PL"/>
        </w:rPr>
        <w:t>Ustawy z dnia 26 stycznia 1982 r. - Karta Nauczyciela (t. j. Dz. U. z 201</w:t>
      </w:r>
      <w:r w:rsidR="00323E8F" w:rsidRPr="006B0C82">
        <w:rPr>
          <w:rFonts w:eastAsia="Times New Roman" w:cstheme="minorHAnsi"/>
          <w:sz w:val="24"/>
          <w:szCs w:val="24"/>
          <w:lang w:eastAsia="pl-PL"/>
        </w:rPr>
        <w:t>8</w:t>
      </w:r>
      <w:r w:rsidRPr="006B0C82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23E8F" w:rsidRPr="006B0C82">
        <w:rPr>
          <w:rFonts w:eastAsia="Times New Roman" w:cstheme="minorHAnsi"/>
          <w:sz w:val="24"/>
          <w:szCs w:val="24"/>
          <w:lang w:eastAsia="pl-PL"/>
        </w:rPr>
        <w:t>967</w:t>
      </w:r>
      <w:r w:rsidRPr="006B0C82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6B0C8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6B0C82">
        <w:rPr>
          <w:rFonts w:eastAsia="Times New Roman" w:cstheme="minorHAnsi"/>
          <w:sz w:val="24"/>
          <w:szCs w:val="24"/>
          <w:lang w:eastAsia="pl-PL"/>
        </w:rPr>
        <w:t>. zm.);</w:t>
      </w:r>
    </w:p>
    <w:p w14:paraId="6DD25F67" w14:textId="77777777" w:rsidR="00323E8F" w:rsidRPr="006B0C82" w:rsidRDefault="00323E8F" w:rsidP="00DD25DE">
      <w:pPr>
        <w:numPr>
          <w:ilvl w:val="0"/>
          <w:numId w:val="124"/>
        </w:numPr>
        <w:shd w:val="clear" w:color="auto" w:fill="FFFFFF"/>
        <w:tabs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lang w:eastAsia="pl-PL"/>
        </w:rPr>
        <w:t>Akty wykonawcze do ustaw</w:t>
      </w:r>
    </w:p>
    <w:p w14:paraId="1299C43A" w14:textId="77777777" w:rsidR="005963A7" w:rsidRPr="006B0C82" w:rsidRDefault="005963A7" w:rsidP="00F85D5F">
      <w:pPr>
        <w:keepNext/>
        <w:keepLines/>
        <w:tabs>
          <w:tab w:val="left" w:pos="142"/>
          <w:tab w:val="left" w:pos="426"/>
        </w:tabs>
        <w:spacing w:before="240" w:after="0" w:line="259" w:lineRule="auto"/>
        <w:rPr>
          <w:rFonts w:eastAsia="Times New Roman" w:cstheme="minorHAnsi"/>
          <w:b/>
          <w:sz w:val="28"/>
          <w:szCs w:val="28"/>
          <w:lang w:eastAsia="pl-PL"/>
        </w:rPr>
        <w:sectPr w:rsidR="005963A7" w:rsidRPr="006B0C82" w:rsidSect="008B0FD6">
          <w:headerReference w:type="default" r:id="rId11"/>
          <w:footerReference w:type="default" r:id="rId12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06654369" w14:textId="2CA6ACF5" w:rsidR="00101B24" w:rsidRDefault="00101B24" w:rsidP="00101B24">
      <w:pPr>
        <w:keepNext/>
        <w:keepLines/>
        <w:tabs>
          <w:tab w:val="left" w:pos="142"/>
          <w:tab w:val="left" w:pos="426"/>
        </w:tabs>
        <w:spacing w:before="240" w:after="0" w:line="259" w:lineRule="auto"/>
        <w:rPr>
          <w:rFonts w:eastAsia="Times New Roman"/>
          <w:b/>
          <w:bCs/>
          <w:sz w:val="28"/>
          <w:szCs w:val="28"/>
          <w:lang w:eastAsia="pl-PL"/>
        </w:rPr>
      </w:pPr>
      <w:r w:rsidRPr="74A67CF5">
        <w:rPr>
          <w:rFonts w:eastAsia="Times New Roman"/>
          <w:b/>
          <w:bCs/>
          <w:sz w:val="28"/>
          <w:szCs w:val="28"/>
          <w:lang w:eastAsia="pl-PL"/>
        </w:rPr>
        <w:lastRenderedPageBreak/>
        <w:t xml:space="preserve">Spis treści </w:t>
      </w:r>
    </w:p>
    <w:p w14:paraId="75D7D3E1" w14:textId="77777777" w:rsidR="00101B24" w:rsidRPr="006B0C82" w:rsidRDefault="00101B24" w:rsidP="00101B24">
      <w:pPr>
        <w:keepNext/>
        <w:keepLines/>
        <w:tabs>
          <w:tab w:val="left" w:pos="142"/>
          <w:tab w:val="left" w:pos="426"/>
        </w:tabs>
        <w:spacing w:before="240" w:after="0" w:line="259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14:paraId="00BE703D" w14:textId="745E55AE" w:rsidR="00101B24" w:rsidRPr="00143AAF" w:rsidRDefault="00101B24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r w:rsidRPr="00143AAF">
        <w:rPr>
          <w:rFonts w:asciiTheme="minorHAnsi" w:hAnsiTheme="minorHAnsi" w:cstheme="minorHAnsi"/>
          <w:sz w:val="24"/>
          <w:szCs w:val="24"/>
        </w:rPr>
        <w:fldChar w:fldCharType="begin"/>
      </w:r>
      <w:r w:rsidRPr="00143AAF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143AAF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17578045" w:history="1">
        <w:r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1</w:t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_Toc117578045 \h </w:instrText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1</w:t>
        </w:r>
        <w:r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24E47BCD" w14:textId="3BEF9D99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46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POSTANOWIENIA OGÓLNE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_Toc117578046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1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C6E1E52" w14:textId="2C18E2CD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47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2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_Toc117578047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78E13A1" w14:textId="10564FFD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48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CELE I ZADANIA ZESPOŁU KSZTAŁCENIA I WYCHOWANIA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_Toc117578048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093F603" w14:textId="6003B0D9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49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3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_Toc117578049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17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4751817E" w14:textId="52EB015F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0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WEWNĄTRZSZKOLNE OCENIANIE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_Toc117578050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17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1CE1A5A7" w14:textId="158AE5C7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1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4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_Toc117578051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44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179CC5AC" w14:textId="4F85C40C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2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ORGANY SZKOŁY I ICH KOMPETENCJE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_Toc117578052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44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4580E54" w14:textId="49FE13FF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3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5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_Toc117578053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48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12AAB37" w14:textId="0B62E234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4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ORGANIZACJA KSZTAŁCENIA I OPIEKI W SZKOLE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_Toc117578054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48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CF7632E" w14:textId="033CD7B1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5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6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_Toc117578055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55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9A49B7B" w14:textId="367E0D3B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6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NAUCZYCIELE I INNI PRACOWNICY SZKOŁY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_Toc117578056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55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AED60E7" w14:textId="27E8D1AA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7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7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_Toc117578057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63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4FAB3FA1" w14:textId="1CBF2834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8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UCZNIOWIE SZKOŁY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_Toc117578058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63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B4E8CA" w14:textId="74701ED7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59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ZASADY REKRUTACJI UCZNIÓW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_Toc117578059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63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2537D66" w14:textId="51DD9426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60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ROZDZIAŁ 8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_Toc117578060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75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7FEA12D" w14:textId="31F0D82A" w:rsidR="00101B24" w:rsidRPr="00143AAF" w:rsidRDefault="00BD4DE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117578061" w:history="1">
        <w:r w:rsidR="00101B24" w:rsidRPr="00143AAF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POSTANOWIENIA KOŃCOWE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_Toc117578061 \h </w:instrTex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t>75</w:t>
        </w:r>
        <w:r w:rsidR="00101B24" w:rsidRPr="00143AA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461D779" w14:textId="687B7868" w:rsidR="00E30FCB" w:rsidRPr="00143AAF" w:rsidRDefault="00101B24" w:rsidP="00101B24">
      <w:pPr>
        <w:tabs>
          <w:tab w:val="left" w:pos="142"/>
          <w:tab w:val="left" w:pos="426"/>
        </w:tabs>
        <w:suppressAutoHyphens/>
        <w:rPr>
          <w:rFonts w:eastAsia="Times New Roman" w:cstheme="minorHAnsi"/>
          <w:sz w:val="24"/>
          <w:szCs w:val="24"/>
          <w:lang w:eastAsia="ar-SA"/>
        </w:rPr>
      </w:pPr>
      <w:r w:rsidRPr="00143AAF">
        <w:rPr>
          <w:rFonts w:eastAsia="Times New Roman" w:cstheme="minorHAnsi"/>
          <w:sz w:val="24"/>
          <w:szCs w:val="24"/>
          <w:lang w:eastAsia="ar-SA"/>
        </w:rPr>
        <w:fldChar w:fldCharType="end"/>
      </w:r>
    </w:p>
    <w:p w14:paraId="3CF2D8B6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42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91BF58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br w:type="page"/>
      </w:r>
      <w:bookmarkStart w:id="0" w:name="_Toc117578045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>ROZDZIAŁ 1</w:t>
      </w:r>
      <w:bookmarkEnd w:id="0"/>
    </w:p>
    <w:p w14:paraId="2AB4C844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1" w:name="_Toc117578046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POSTANOWIENIA OGÓLNE</w:t>
      </w:r>
      <w:bookmarkEnd w:id="1"/>
    </w:p>
    <w:p w14:paraId="6902698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1.</w:t>
      </w:r>
    </w:p>
    <w:p w14:paraId="0FB7827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9A6B80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1. Zespół Kształcenia i Wychowania w Brodnicy Górnej, zwany dalej „zespołem” jest jednostką oświatowo–wychowawczą powołaną przez Radę Miejską w Kartuzach. </w:t>
      </w:r>
    </w:p>
    <w:p w14:paraId="3A56F51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 skład Zespołu Kształcenia i Wychowania wchodzą:</w:t>
      </w:r>
    </w:p>
    <w:p w14:paraId="3395C2C9" w14:textId="77777777" w:rsidR="00E30FCB" w:rsidRPr="006B0C82" w:rsidRDefault="00E30FCB" w:rsidP="00DD25DE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Szkoła Podstawowa im. Jana Tkaczyka w Brodnicy Górnej, przy ulicy Chmieleńskiej 1;</w:t>
      </w:r>
    </w:p>
    <w:p w14:paraId="74238B27" w14:textId="77777777" w:rsidR="00E30FCB" w:rsidRPr="00024F08" w:rsidRDefault="00E30FCB" w:rsidP="00DD25DE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Przedszkole</w:t>
      </w:r>
      <w:r w:rsidR="00DC258C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Publiczne</w:t>
      </w:r>
      <w:r w:rsidR="00D52E46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</w:t>
      </w:r>
      <w:r w:rsidR="00822C4C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Brodnica Górna,</w:t>
      </w:r>
      <w:r w:rsidR="00D52E46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="00822C4C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przy ul. Kartuskiej 11;</w:t>
      </w:r>
    </w:p>
    <w:p w14:paraId="7F6E5DEE" w14:textId="77777777" w:rsidR="00822C4C" w:rsidRPr="00024F08" w:rsidRDefault="00822C4C" w:rsidP="00DD25DE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Do końca roku szkolnego 2023/2024 – w porozumieniu z Burmistrzem Kartuz oraz Proboszczem Parafii pw. Najświętszego Serca Pana Jezusa – dwa oddziały klasy III zajmują pomieszczenia w budynku katechetycznym, Brodnica Górna przy ul. </w:t>
      </w:r>
      <w:proofErr w:type="spellStart"/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Ostrzyckiej</w:t>
      </w:r>
      <w:proofErr w:type="spellEnd"/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6.</w:t>
      </w:r>
    </w:p>
    <w:p w14:paraId="7E6175C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Zespołem kieruje dyrektor zatrudniony przez Burmistrza Kartuz, który dysponuje środkami finansowymi określonymi w planie finansowym zespołu.</w:t>
      </w:r>
    </w:p>
    <w:p w14:paraId="6EA1C28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Zespół Kształcenia i Wychowania jest jednostką budżetową finansowaną przez Gminę Kartuzy</w:t>
      </w:r>
      <w:r w:rsidR="00383444" w:rsidRPr="00383444">
        <w:rPr>
          <w:rFonts w:eastAsia="Times New Roman" w:cstheme="minorHAnsi"/>
          <w:color w:val="FF0000"/>
          <w:sz w:val="24"/>
          <w:szCs w:val="24"/>
          <w:lang w:eastAsia="ar-SA"/>
        </w:rPr>
        <w:t>.</w:t>
      </w:r>
    </w:p>
    <w:p w14:paraId="7DD52DA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Nauczanie w szkole jest nieodpłatne.</w:t>
      </w:r>
    </w:p>
    <w:p w14:paraId="658EB70F" w14:textId="77777777" w:rsidR="00E30FCB" w:rsidRPr="00024F08" w:rsidRDefault="00383444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6. Przy szkole działa Stowarzyszenie „Słoneczna Góra”, które zostało powołane w celu wspierania procesu dydaktycznego i wychowawczego uczniów oraz na rzecz całej społeczności szkolnej. Stowarzyszenie działa w oparciu o własny statut.</w:t>
      </w:r>
    </w:p>
    <w:p w14:paraId="00D7EED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2.</w:t>
      </w:r>
    </w:p>
    <w:p w14:paraId="1FC3994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F8126BE" w14:textId="77777777" w:rsidR="00E30FCB" w:rsidRPr="006B0C82" w:rsidRDefault="00323E8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1. </w:t>
      </w:r>
      <w:bookmarkStart w:id="2" w:name="_Hlk17979941"/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Organem prowadzącym </w:t>
      </w:r>
      <w:r w:rsidR="00E30FCB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jest </w:t>
      </w:r>
      <w:r w:rsidR="006A6C04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Burmistrz Kartuz (</w:t>
      </w:r>
      <w:r w:rsidR="00E30FCB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Gmina Kartuzy</w:t>
      </w:r>
      <w:r w:rsidR="006A6C04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z sie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dzibą przy ul. </w:t>
      </w:r>
      <w:r w:rsidR="006A6C04" w:rsidRPr="006B0C82">
        <w:rPr>
          <w:rFonts w:eastAsia="Times New Roman" w:cstheme="minorHAnsi"/>
          <w:sz w:val="24"/>
          <w:szCs w:val="24"/>
          <w:lang w:eastAsia="ar-SA"/>
        </w:rPr>
        <w:t>g</w:t>
      </w:r>
      <w:r w:rsidRPr="006B0C82">
        <w:rPr>
          <w:rFonts w:eastAsia="Times New Roman" w:cstheme="minorHAnsi"/>
          <w:sz w:val="24"/>
          <w:szCs w:val="24"/>
          <w:lang w:eastAsia="ar-SA"/>
        </w:rPr>
        <w:t>en. Józefa Hallera 1, 83-300 Kartuzy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  <w:bookmarkEnd w:id="2"/>
    </w:p>
    <w:p w14:paraId="4231FBDC" w14:textId="77777777" w:rsidR="00323E8F" w:rsidRPr="00024F08" w:rsidRDefault="00323E8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</w:t>
      </w:r>
      <w:bookmarkStart w:id="3" w:name="_Hlk17979963"/>
      <w:r w:rsidRPr="006B0C82">
        <w:rPr>
          <w:rFonts w:eastAsia="Times New Roman" w:cstheme="minorHAnsi"/>
          <w:sz w:val="24"/>
          <w:szCs w:val="24"/>
          <w:lang w:eastAsia="ar-SA"/>
        </w:rPr>
        <w:t xml:space="preserve">Organem nadzoru pedagogicznego jest Pomorski Kurator Oświaty w 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Gdańsku</w:t>
      </w:r>
      <w:r w:rsidR="00D52E46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(Delegatura w Kościerzynie)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.</w:t>
      </w:r>
    </w:p>
    <w:bookmarkEnd w:id="3"/>
    <w:p w14:paraId="0562CB0E" w14:textId="77777777" w:rsidR="00E30FCB" w:rsidRPr="00024F08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55BFDC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3.</w:t>
      </w:r>
    </w:p>
    <w:p w14:paraId="34CE0A4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A91E5C1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4" w:name="_Hlk17980039"/>
      <w:r w:rsidRPr="006B0C82">
        <w:rPr>
          <w:rFonts w:eastAsia="Times New Roman" w:cstheme="minorHAnsi"/>
          <w:sz w:val="24"/>
          <w:szCs w:val="24"/>
          <w:lang w:eastAsia="ar-SA"/>
        </w:rPr>
        <w:t>Ilekroć w statucie użyto słowa:</w:t>
      </w:r>
    </w:p>
    <w:p w14:paraId="0C976602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Ustawa Prawo oświatowe – należy przez to rozumieć Ustawę z dnia 14 grudnia 2016 roku Prawo oświatowe (t. j. Dz. U. z 2019 r. poz. 1148 ze zm.);</w:t>
      </w:r>
    </w:p>
    <w:p w14:paraId="2A1AECC5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Ustawa o systemie oświaty – należy przez to rozumieć Ustawę z dnia 7 września 1991 roku o systemie oświaty (t. j. Dz. U. z 201</w:t>
      </w:r>
      <w:r w:rsidR="00FA1E3C" w:rsidRPr="006B0C82">
        <w:rPr>
          <w:rFonts w:eastAsia="Times New Roman" w:cstheme="minorHAnsi"/>
          <w:sz w:val="24"/>
          <w:szCs w:val="24"/>
          <w:lang w:eastAsia="ar-SA"/>
        </w:rPr>
        <w:t>9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r. poz. 14</w:t>
      </w:r>
      <w:r w:rsidR="00FA1E3C" w:rsidRPr="006B0C82">
        <w:rPr>
          <w:rFonts w:eastAsia="Times New Roman" w:cstheme="minorHAnsi"/>
          <w:sz w:val="24"/>
          <w:szCs w:val="24"/>
          <w:lang w:eastAsia="ar-SA"/>
        </w:rPr>
        <w:t>81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ze zm.);</w:t>
      </w:r>
    </w:p>
    <w:p w14:paraId="13727F3E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3) </w:t>
      </w:r>
      <w:r w:rsidR="00D52E46" w:rsidRPr="006B0C82">
        <w:rPr>
          <w:rFonts w:eastAsia="Times New Roman" w:cstheme="minorHAnsi"/>
          <w:sz w:val="24"/>
          <w:szCs w:val="24"/>
          <w:lang w:eastAsia="ar-SA"/>
        </w:rPr>
        <w:t>Z</w:t>
      </w:r>
      <w:r w:rsidRPr="006B0C82">
        <w:rPr>
          <w:rFonts w:eastAsia="Times New Roman" w:cstheme="minorHAnsi"/>
          <w:sz w:val="24"/>
          <w:szCs w:val="24"/>
          <w:lang w:eastAsia="ar-SA"/>
        </w:rPr>
        <w:t>espół, jednostka – należy przez to rozumieć Zespół Kształcenia i Wychowania w Brodnicy Górnej;</w:t>
      </w:r>
    </w:p>
    <w:p w14:paraId="59AADED9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Szkoła – należy przez to rozumieć Szkołę Podstawową im. Jana Tkaczyka w Brodnicy Górnej;</w:t>
      </w:r>
    </w:p>
    <w:p w14:paraId="43E130E9" w14:textId="77777777" w:rsidR="00F410B9" w:rsidRPr="00024F08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) </w:t>
      </w:r>
      <w:r w:rsidR="00D52E46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rzedszkole – należy przez to rozumieć Przedszkole w Brodnicy Górnej;</w:t>
      </w:r>
    </w:p>
    <w:p w14:paraId="7456F776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4)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ab/>
      </w:r>
      <w:r w:rsidR="00D52E46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D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yrektor zespołu, jednostki– należy przez to rozumieć Dyrektora Zespołu Kształcenia i Wychowania </w:t>
      </w:r>
      <w:r w:rsidRPr="006B0C82">
        <w:rPr>
          <w:rFonts w:eastAsia="Times New Roman" w:cstheme="minorHAnsi"/>
          <w:sz w:val="24"/>
          <w:szCs w:val="24"/>
          <w:lang w:eastAsia="ar-SA"/>
        </w:rPr>
        <w:t>w Brodnicy Górnej;</w:t>
      </w:r>
    </w:p>
    <w:p w14:paraId="42EAEAC7" w14:textId="77777777" w:rsidR="00F410B9" w:rsidRPr="00024F08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5)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ab/>
      </w:r>
      <w:r w:rsidR="00A77BCC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R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odzice – należy przez to rozumieć także prawnych opiekunów dziecka oraz osoby (podmioty) sprawujące pieczę zastępczą nad dzieckiem;</w:t>
      </w:r>
    </w:p>
    <w:p w14:paraId="2EC69DB1" w14:textId="77777777" w:rsidR="00F410B9" w:rsidRPr="006B0C82" w:rsidRDefault="00F410B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6)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ab/>
      </w:r>
      <w:r w:rsidR="00A77BCC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U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czniowie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, dzieci – należy przez to rozumieć uczniów i dzieci Zespołu Szkół i Wychowania </w:t>
      </w:r>
    </w:p>
    <w:bookmarkEnd w:id="4"/>
    <w:p w14:paraId="62EBF3C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8D25FC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4.</w:t>
      </w:r>
    </w:p>
    <w:p w14:paraId="6D98A12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1DADDE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bookmarkStart w:id="5" w:name="_Hlk17980086"/>
      <w:r w:rsidRPr="006B0C82">
        <w:rPr>
          <w:rFonts w:eastAsia="Times New Roman" w:cstheme="minorHAnsi"/>
          <w:sz w:val="24"/>
          <w:szCs w:val="24"/>
          <w:lang w:eastAsia="ar-SA"/>
        </w:rPr>
        <w:t>Obwody Zespołu Kształcenia i Wychowania obejmują:</w:t>
      </w:r>
    </w:p>
    <w:p w14:paraId="5BB0C2F0" w14:textId="77777777" w:rsidR="00E30FCB" w:rsidRPr="006B0C82" w:rsidRDefault="00E30FCB" w:rsidP="00DD25DE">
      <w:pPr>
        <w:numPr>
          <w:ilvl w:val="0"/>
          <w:numId w:val="6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</w:t>
      </w:r>
      <w:r w:rsidR="000E0680" w:rsidRPr="006B0C82">
        <w:rPr>
          <w:rFonts w:eastAsia="Times New Roman" w:cstheme="minorHAnsi"/>
          <w:sz w:val="24"/>
          <w:szCs w:val="24"/>
          <w:lang w:eastAsia="ar-SA"/>
        </w:rPr>
        <w:t>ły podstawowej: Brodnica Dolna</w:t>
      </w:r>
      <w:r w:rsidRPr="006B0C82">
        <w:rPr>
          <w:rFonts w:eastAsia="Times New Roman" w:cstheme="minorHAnsi"/>
          <w:sz w:val="24"/>
          <w:szCs w:val="24"/>
          <w:lang w:eastAsia="ar-SA"/>
        </w:rPr>
        <w:t>, Brodnica Górna, Brodnica Górna – Kalka, Brodnica Górna – Kamionka, Brodnica Górna – Grzebienie</w:t>
      </w:r>
      <w:r w:rsidR="000E0680" w:rsidRPr="006B0C82">
        <w:rPr>
          <w:rFonts w:eastAsia="Times New Roman" w:cstheme="minorHAnsi"/>
          <w:sz w:val="24"/>
          <w:szCs w:val="24"/>
          <w:lang w:eastAsia="ar-SA"/>
        </w:rPr>
        <w:t xml:space="preserve">c, Brodnica Górna – Złota Góra, Ręboszewo, Smętowo </w:t>
      </w:r>
      <w:r w:rsidRPr="006B0C82">
        <w:rPr>
          <w:rFonts w:eastAsia="Times New Roman" w:cstheme="minorHAnsi"/>
          <w:sz w:val="24"/>
          <w:szCs w:val="24"/>
          <w:lang w:eastAsia="ar-SA"/>
        </w:rPr>
        <w:t>Chmieleńskie.</w:t>
      </w:r>
    </w:p>
    <w:bookmarkEnd w:id="5"/>
    <w:p w14:paraId="2946DB82" w14:textId="77777777" w:rsidR="00323E8F" w:rsidRPr="006B0C82" w:rsidRDefault="00323E8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10A76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5.</w:t>
      </w:r>
    </w:p>
    <w:p w14:paraId="77EA16CB" w14:textId="77777777" w:rsidR="00AF1F06" w:rsidRPr="00AF1F06" w:rsidRDefault="00AF1F06" w:rsidP="00AF1F06">
      <w:pPr>
        <w:tabs>
          <w:tab w:val="left" w:pos="142"/>
          <w:tab w:val="left" w:pos="284"/>
          <w:tab w:val="left" w:pos="426"/>
        </w:tabs>
        <w:rPr>
          <w:rFonts w:cstheme="minorHAnsi"/>
          <w:sz w:val="24"/>
          <w:szCs w:val="24"/>
        </w:rPr>
      </w:pPr>
      <w:bookmarkStart w:id="6" w:name="_Hlk17980106"/>
      <w:r w:rsidRPr="00AF1F06">
        <w:rPr>
          <w:rFonts w:cstheme="minorHAnsi"/>
          <w:sz w:val="24"/>
          <w:szCs w:val="24"/>
        </w:rPr>
        <w:t>Cykl kształcenia w zespole szkół:</w:t>
      </w:r>
    </w:p>
    <w:p w14:paraId="426EDD7D" w14:textId="02EB849B" w:rsidR="00AF1F06" w:rsidRPr="00024F08" w:rsidRDefault="00AF1F06" w:rsidP="00DD25DE">
      <w:pPr>
        <w:numPr>
          <w:ilvl w:val="0"/>
          <w:numId w:val="108"/>
        </w:numPr>
        <w:tabs>
          <w:tab w:val="clear" w:pos="786"/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w ramach zespołu funkcjonuje przedszkole (dzieci w wieku 3-</w:t>
      </w:r>
      <w:r w:rsidR="0AB1FF43" w:rsidRPr="00024F08">
        <w:rPr>
          <w:rFonts w:eastAsia="Times New Roman"/>
          <w:color w:val="000000" w:themeColor="text1"/>
          <w:sz w:val="24"/>
          <w:szCs w:val="24"/>
          <w:lang w:eastAsia="ar-SA"/>
        </w:rPr>
        <w:t>6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 lat);</w:t>
      </w:r>
    </w:p>
    <w:p w14:paraId="084BB19A" w14:textId="77777777" w:rsidR="00E30FCB" w:rsidRPr="006B0C82" w:rsidRDefault="00E30FCB" w:rsidP="00DD25DE">
      <w:pPr>
        <w:numPr>
          <w:ilvl w:val="0"/>
          <w:numId w:val="108"/>
        </w:numPr>
        <w:tabs>
          <w:tab w:val="clear" w:pos="786"/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szkole podstawowej kształcenie trwa 8 lat</w:t>
      </w:r>
      <w:r w:rsidR="00323E8F" w:rsidRPr="006B0C82">
        <w:rPr>
          <w:rFonts w:eastAsia="Times New Roman" w:cstheme="minorHAnsi"/>
          <w:sz w:val="24"/>
          <w:szCs w:val="24"/>
          <w:lang w:eastAsia="ar-SA"/>
        </w:rPr>
        <w:t xml:space="preserve"> i jest podzielone na dwa etapy edukacyjne:</w:t>
      </w:r>
    </w:p>
    <w:p w14:paraId="29193E03" w14:textId="77777777" w:rsidR="00323E8F" w:rsidRPr="006B0C82" w:rsidRDefault="00323E8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a) I etap edukacyjny obejmujący klasy I-III – edukacja wczesnoszkolna;</w:t>
      </w:r>
    </w:p>
    <w:p w14:paraId="15EDD676" w14:textId="77777777" w:rsidR="00323E8F" w:rsidRPr="006B0C82" w:rsidRDefault="00323E8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b) II etap edukacyjny obejmujący klasy IV-VIII;</w:t>
      </w:r>
    </w:p>
    <w:bookmarkEnd w:id="6"/>
    <w:p w14:paraId="17208AF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Zespół Kształcenia i Wychowania prowadzi oddziały przedszkolne</w:t>
      </w:r>
      <w:r w:rsidR="00AF1F0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F1F06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(tzw. „zerówki”)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</w:t>
      </w:r>
      <w:r w:rsidRPr="006B0C82">
        <w:rPr>
          <w:rFonts w:eastAsia="Times New Roman" w:cstheme="minorHAnsi"/>
          <w:sz w:val="24"/>
          <w:szCs w:val="24"/>
          <w:lang w:eastAsia="ar-SA"/>
        </w:rPr>
        <w:t>w których dzieci realizują obowiązek rocznego przygotowania przedszkolnego.</w:t>
      </w:r>
    </w:p>
    <w:p w14:paraId="4DD3AE46" w14:textId="115203DE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Szkoła podejmuje zadania umożliwiające podtrzymanie poczucia tożsamości etnicznej. Szkoła</w:t>
      </w:r>
      <w:r w:rsidRPr="00AF1F06"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podejm</w:t>
      </w:r>
      <w:r w:rsidR="00AF1F06">
        <w:rPr>
          <w:rFonts w:eastAsia="Times New Roman" w:cstheme="minorHAnsi"/>
          <w:sz w:val="24"/>
          <w:szCs w:val="24"/>
          <w:lang w:eastAsia="ar-SA"/>
        </w:rPr>
        <w:t>uje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to zadanie umożliwiające podtrzymanie poczucia tożsamości etnicznej kaszubskiej:</w:t>
      </w:r>
    </w:p>
    <w:p w14:paraId="0A918425" w14:textId="55734039" w:rsidR="00E30FCB" w:rsidRPr="006B0C82" w:rsidRDefault="00E30FCB" w:rsidP="00DD25DE">
      <w:pPr>
        <w:numPr>
          <w:ilvl w:val="0"/>
          <w:numId w:val="7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Szkoła wykon</w:t>
      </w:r>
      <w:r w:rsidR="00AF1F06">
        <w:rPr>
          <w:rFonts w:eastAsia="Times New Roman" w:cstheme="minorHAnsi"/>
          <w:sz w:val="24"/>
          <w:szCs w:val="24"/>
          <w:lang w:eastAsia="ar-SA"/>
        </w:rPr>
        <w:t>uje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to zadanie przez nauczanie języka kaszubskiego;</w:t>
      </w:r>
    </w:p>
    <w:p w14:paraId="5E977E2E" w14:textId="69C7E0DC" w:rsidR="00E30FCB" w:rsidRPr="006B0C82" w:rsidRDefault="00E30FCB" w:rsidP="00DD25DE">
      <w:pPr>
        <w:numPr>
          <w:ilvl w:val="0"/>
          <w:numId w:val="7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Nauka tego języka</w:t>
      </w:r>
      <w:r w:rsidRPr="00AF1F06"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odbywa </w:t>
      </w:r>
      <w:r w:rsidR="00AF1F06" w:rsidRPr="006B0C82">
        <w:rPr>
          <w:rFonts w:eastAsia="Times New Roman" w:cstheme="minorHAnsi"/>
          <w:sz w:val="24"/>
          <w:szCs w:val="24"/>
          <w:lang w:eastAsia="ar-SA"/>
        </w:rPr>
        <w:t xml:space="preserve">się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na pisemny wniosek rodziców.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Rodzice ucznia albo pełnoletni uczeń mogą złożyć oświadczenie o rezygnacji z nauki języka kaszubskiego i nauki własnej historii i kultury. Oświadczenie składa się dyrektorowi szkoły, nie później niż do dnia 29 września roku szkolnego, którego dotyczy rezygnacja. Złożenie oświadczenia jest równoznaczne z zaprzestaniem udziału ucznia w nauce języka kaszubskiego i nauce własnej historii i kultury;</w:t>
      </w:r>
    </w:p>
    <w:p w14:paraId="6CCE573D" w14:textId="77777777" w:rsidR="00E30FCB" w:rsidRPr="006B0C82" w:rsidRDefault="00E30FCB" w:rsidP="00DD25DE">
      <w:pPr>
        <w:numPr>
          <w:ilvl w:val="0"/>
          <w:numId w:val="7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Wnioski, które składają rodzice są ważne do czasu ukończenia szkoły;</w:t>
      </w:r>
    </w:p>
    <w:p w14:paraId="7CDFCECD" w14:textId="77777777" w:rsidR="00E30FCB" w:rsidRPr="006B0C82" w:rsidRDefault="00E30FCB" w:rsidP="00DD25DE">
      <w:pPr>
        <w:numPr>
          <w:ilvl w:val="0"/>
          <w:numId w:val="7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Nauczanie języka kaszubskiego będzie się odbywało według formuły z dodatkową nauką języka;</w:t>
      </w:r>
    </w:p>
    <w:p w14:paraId="5D381098" w14:textId="77777777" w:rsidR="00E30FCB" w:rsidRPr="006B0C82" w:rsidRDefault="00E30FCB" w:rsidP="00DD25DE">
      <w:pPr>
        <w:numPr>
          <w:ilvl w:val="0"/>
          <w:numId w:val="7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Dopuszcza się realizację godzin w systemie tygodniowym (3 godziny tygodniowo) lub dwie godziny w systemie klasowo – lekcyjnym a jedna w systemie warsztatowym poza szkołą. Nadzór nad prawidłową realizacją ilości godzin sprawuje dyrektor szkoły;</w:t>
      </w:r>
    </w:p>
    <w:p w14:paraId="0BA7685B" w14:textId="77777777" w:rsidR="00E30FCB" w:rsidRPr="006B0C82" w:rsidRDefault="00E30FCB" w:rsidP="00DD25DE">
      <w:pPr>
        <w:numPr>
          <w:ilvl w:val="0"/>
          <w:numId w:val="7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W ramach tych zajęć realizowane też będą elementy historii, przyrody i kultury regionu. </w:t>
      </w:r>
    </w:p>
    <w:p w14:paraId="5997CC1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1D513E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6</w:t>
      </w:r>
    </w:p>
    <w:p w14:paraId="110FFD3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C79762D" w14:textId="77777777" w:rsidR="009C1722" w:rsidRPr="009C172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 xml:space="preserve">1. Szkoła prowadzi własną stroną internetową, gdzie zamieszczane są istotne informacje z życia </w:t>
      </w:r>
      <w:r w:rsidRPr="006B0C82">
        <w:rPr>
          <w:rFonts w:eastAsia="Times New Roman" w:cstheme="minorHAnsi"/>
          <w:lang w:eastAsia="ar-SA"/>
        </w:rPr>
        <w:t>jednostki</w:t>
      </w:r>
      <w:r w:rsidRPr="006B0C82">
        <w:rPr>
          <w:rFonts w:eastAsia="Times New Roman" w:cstheme="minorHAnsi"/>
          <w:sz w:val="24"/>
          <w:szCs w:val="24"/>
          <w:lang w:eastAsia="ar-SA"/>
        </w:rPr>
        <w:t>, w tym publikacje uczniów, w celu promocji osiągnięć dydaktyczno</w:t>
      </w:r>
      <w:r w:rsidR="002751FF">
        <w:rPr>
          <w:rFonts w:eastAsia="Times New Roman" w:cstheme="minorHAnsi"/>
          <w:sz w:val="24"/>
          <w:szCs w:val="24"/>
          <w:lang w:eastAsia="ar-SA"/>
        </w:rPr>
        <w:t>-</w:t>
      </w:r>
      <w:r w:rsidRPr="006B0C82">
        <w:rPr>
          <w:rFonts w:eastAsia="Times New Roman" w:cstheme="minorHAnsi"/>
          <w:sz w:val="24"/>
          <w:szCs w:val="24"/>
          <w:lang w:eastAsia="ar-SA"/>
        </w:rPr>
        <w:t>wychowawczych szkoły.</w:t>
      </w:r>
    </w:p>
    <w:p w14:paraId="47E3A28D" w14:textId="1F292819" w:rsidR="009C1722" w:rsidRPr="00024F08" w:rsidRDefault="3F10B774" w:rsidP="08511FA8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2. </w:t>
      </w:r>
      <w:r w:rsidR="6A846619" w:rsidRPr="00024F08">
        <w:rPr>
          <w:rFonts w:eastAsia="Times New Roman"/>
          <w:color w:val="000000" w:themeColor="text1"/>
          <w:sz w:val="24"/>
          <w:szCs w:val="24"/>
          <w:lang w:eastAsia="ar-SA"/>
        </w:rPr>
        <w:t>Szkoła prowadzi swój własny profil „</w:t>
      </w:r>
      <w:proofErr w:type="spellStart"/>
      <w:r w:rsidR="6A846619" w:rsidRPr="00024F08">
        <w:rPr>
          <w:rFonts w:eastAsia="Times New Roman"/>
          <w:color w:val="000000" w:themeColor="text1"/>
          <w:sz w:val="24"/>
          <w:szCs w:val="24"/>
          <w:lang w:eastAsia="ar-SA"/>
        </w:rPr>
        <w:t>facebookowy</w:t>
      </w:r>
      <w:proofErr w:type="spellEnd"/>
      <w:r w:rsidR="6A846619"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”, gdzie zamieszczane są istotne informacje z życia </w:t>
      </w:r>
      <w:r w:rsidR="5F1389CC" w:rsidRPr="00024F08">
        <w:rPr>
          <w:rFonts w:eastAsia="Times New Roman"/>
          <w:color w:val="000000" w:themeColor="text1"/>
          <w:sz w:val="24"/>
          <w:szCs w:val="24"/>
          <w:lang w:eastAsia="ar-SA"/>
        </w:rPr>
        <w:t>społeczności szkolnej</w:t>
      </w:r>
      <w:r w:rsidR="6A846619" w:rsidRPr="00024F08">
        <w:rPr>
          <w:rFonts w:eastAsia="Times New Roman"/>
          <w:color w:val="000000" w:themeColor="text1"/>
          <w:sz w:val="24"/>
          <w:szCs w:val="24"/>
          <w:lang w:eastAsia="ar-SA"/>
        </w:rPr>
        <w:t>, w tym publikacje uczniów, w celu promocji osiągnięć dydaktyczno-wychowawczych szkoły.</w:t>
      </w:r>
    </w:p>
    <w:p w14:paraId="2C0C012D" w14:textId="77777777" w:rsidR="00E30FCB" w:rsidRPr="006B0C82" w:rsidRDefault="009C1722" w:rsidP="00F85D5F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3. 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Szkoła prowadzi dziennik lekcyjny w wersji elektronicznej. Forma elektroniczna dziennika będzie spełniała wymogi </w:t>
      </w:r>
      <w:r w:rsidR="00E30FCB" w:rsidRPr="006B0C82">
        <w:rPr>
          <w:rFonts w:eastAsia="Times New Roman" w:cstheme="minorHAnsi"/>
          <w:bCs/>
          <w:sz w:val="24"/>
          <w:szCs w:val="24"/>
          <w:lang w:eastAsia="ar-SA"/>
        </w:rPr>
        <w:t xml:space="preserve">Rozporządzenie Ministra Edukacji Narodowej z dnia 29 sierpnia 2014 roku w sprawie sposobu prowadzenia przez publiczne przedszkola, szkoły i placówki dokumentacji przebiegu nauczania, działalności wychowawczej i opiekuńczej oraz rodzajów tej dokumentacji, 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a w tym:</w:t>
      </w:r>
    </w:p>
    <w:p w14:paraId="009140BF" w14:textId="77777777" w:rsidR="00E30FCB" w:rsidRPr="006B0C82" w:rsidRDefault="00E30FCB" w:rsidP="00DD25DE">
      <w:pPr>
        <w:numPr>
          <w:ilvl w:val="0"/>
          <w:numId w:val="104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zachowania selektywności dostępu do danych stanowiących dziennik elektroniczny;</w:t>
      </w:r>
    </w:p>
    <w:p w14:paraId="6019C08B" w14:textId="77777777" w:rsidR="00E30FCB" w:rsidRPr="006B0C82" w:rsidRDefault="00E30FCB" w:rsidP="00DD25DE">
      <w:pPr>
        <w:numPr>
          <w:ilvl w:val="0"/>
          <w:numId w:val="104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zabezpieczenia danych stanowiących dziennik elektroniczny przed dostępem osób nieuprawnionych;</w:t>
      </w:r>
    </w:p>
    <w:p w14:paraId="46EF1C46" w14:textId="77777777" w:rsidR="00E30FCB" w:rsidRPr="006B0C82" w:rsidRDefault="00E30FCB" w:rsidP="00DD25DE">
      <w:pPr>
        <w:numPr>
          <w:ilvl w:val="0"/>
          <w:numId w:val="104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zabezpieczenia danych stanowiących dziennik elektroniczny przed zniszczeniem, uszkodzeniem lub utratą;</w:t>
      </w:r>
    </w:p>
    <w:p w14:paraId="3719B29A" w14:textId="77777777" w:rsidR="00E30FCB" w:rsidRPr="006B0C82" w:rsidRDefault="00E30FCB" w:rsidP="00DD25DE">
      <w:pPr>
        <w:numPr>
          <w:ilvl w:val="0"/>
          <w:numId w:val="104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rejestrowania historii zmian i ich autorów. </w:t>
      </w:r>
    </w:p>
    <w:p w14:paraId="6E7D8D27" w14:textId="77777777" w:rsidR="00F85D5F" w:rsidRPr="006B0C82" w:rsidRDefault="009C1722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bookmarkStart w:id="7" w:name="_Hlk17980154"/>
      <w:r>
        <w:rPr>
          <w:rFonts w:cstheme="minorHAnsi"/>
          <w:sz w:val="24"/>
          <w:szCs w:val="24"/>
        </w:rPr>
        <w:t>4</w:t>
      </w:r>
      <w:r w:rsidR="00F85D5F" w:rsidRPr="006B0C82">
        <w:rPr>
          <w:rFonts w:cstheme="minorHAnsi"/>
          <w:sz w:val="24"/>
          <w:szCs w:val="24"/>
        </w:rPr>
        <w:t xml:space="preserve">. Nie wolno przekazywać żadnych informacji odnośnie, np. haseł, ocen, frekwencji itp., rodzicom i uczniom, drogą telefoniczną, która nie pozwala na jednoznaczną identyfikację drugiej osoby. </w:t>
      </w:r>
    </w:p>
    <w:p w14:paraId="03180353" w14:textId="77777777" w:rsidR="00F85D5F" w:rsidRPr="006B0C82" w:rsidRDefault="009C1722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F85D5F" w:rsidRPr="006B0C82">
        <w:rPr>
          <w:rFonts w:cstheme="minorHAnsi"/>
          <w:sz w:val="24"/>
          <w:szCs w:val="24"/>
        </w:rPr>
        <w:t xml:space="preserve">. Możliwość edycji danych ucznia mają: administrator dziennika elektronicznego, dyrektor szkoły, wychowawca klasy. </w:t>
      </w:r>
    </w:p>
    <w:p w14:paraId="6F4B1F32" w14:textId="77777777" w:rsidR="00F85D5F" w:rsidRDefault="009C1722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F85D5F" w:rsidRPr="006B0C82">
        <w:rPr>
          <w:rFonts w:cstheme="minorHAnsi"/>
          <w:sz w:val="24"/>
          <w:szCs w:val="24"/>
        </w:rPr>
        <w:t xml:space="preserve">. Wszystkie dane osobowe uczniów i ich rodzin są poufne. </w:t>
      </w:r>
    </w:p>
    <w:p w14:paraId="44026F71" w14:textId="77777777" w:rsidR="009C1722" w:rsidRPr="00024F08" w:rsidRDefault="009C1722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color w:val="000000" w:themeColor="text1"/>
          <w:sz w:val="24"/>
          <w:szCs w:val="24"/>
        </w:rPr>
      </w:pPr>
      <w:r w:rsidRPr="00024F08">
        <w:rPr>
          <w:rFonts w:cstheme="minorHAnsi"/>
          <w:color w:val="000000" w:themeColor="text1"/>
          <w:sz w:val="24"/>
          <w:szCs w:val="24"/>
        </w:rPr>
        <w:t xml:space="preserve">7. Szkoła posiada politykę ochrony danych osobowych </w:t>
      </w:r>
      <w:r w:rsidR="001C0742" w:rsidRPr="00024F08">
        <w:rPr>
          <w:rFonts w:cstheme="minorHAnsi"/>
          <w:color w:val="000000" w:themeColor="text1"/>
          <w:sz w:val="24"/>
          <w:szCs w:val="24"/>
        </w:rPr>
        <w:t>–</w:t>
      </w:r>
      <w:r w:rsidRPr="00024F08">
        <w:rPr>
          <w:rFonts w:cstheme="minorHAnsi"/>
          <w:color w:val="000000" w:themeColor="text1"/>
          <w:sz w:val="24"/>
          <w:szCs w:val="24"/>
        </w:rPr>
        <w:t xml:space="preserve"> </w:t>
      </w:r>
      <w:r w:rsidR="001C0742" w:rsidRPr="00024F08">
        <w:rPr>
          <w:rFonts w:cstheme="minorHAnsi"/>
          <w:color w:val="000000" w:themeColor="text1"/>
          <w:sz w:val="24"/>
          <w:szCs w:val="24"/>
        </w:rPr>
        <w:t>odrębna umowa z Inspektorem Danych Osobowych.</w:t>
      </w:r>
    </w:p>
    <w:p w14:paraId="0F6DF8B2" w14:textId="77777777" w:rsidR="00F85D5F" w:rsidRPr="006B0C82" w:rsidRDefault="001C0742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85D5F" w:rsidRPr="006B0C82">
        <w:rPr>
          <w:rFonts w:cstheme="minorHAnsi"/>
          <w:sz w:val="24"/>
          <w:szCs w:val="24"/>
        </w:rPr>
        <w:t xml:space="preserve">. Szkoła może udostępnić dane ucznia bez zgody rodziców odpowiednim organom na zasadzie oddzielnych przepisów i aktów prawnych obowiązujących w szkole. </w:t>
      </w:r>
    </w:p>
    <w:p w14:paraId="411B35C1" w14:textId="77777777" w:rsidR="00F85D5F" w:rsidRPr="006B0C82" w:rsidRDefault="001C0742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F85D5F" w:rsidRPr="006B0C82">
        <w:rPr>
          <w:rFonts w:cstheme="minorHAnsi"/>
          <w:sz w:val="24"/>
          <w:szCs w:val="24"/>
        </w:rPr>
        <w:t xml:space="preserve">. Wszystkie poufne dokumenty i materiały utworzone na podstawie danych z dziennika elektronicznego, które nie będą potrzebne, należy zniszczyć w sposób jednoznacznie uniemożliwiający ich odczytanie. </w:t>
      </w:r>
    </w:p>
    <w:p w14:paraId="47A7CBEB" w14:textId="77777777" w:rsidR="00F85D5F" w:rsidRPr="006B0C82" w:rsidRDefault="008F1165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F85D5F" w:rsidRPr="006B0C82">
        <w:rPr>
          <w:rFonts w:cstheme="minorHAnsi"/>
          <w:sz w:val="24"/>
          <w:szCs w:val="24"/>
        </w:rPr>
        <w:t>. Osoby z zewnątrz (serwisanci, technicy itp.), jeśli wymaga tego potrzeba</w:t>
      </w:r>
      <w:r>
        <w:rPr>
          <w:rFonts w:cstheme="minorHAnsi"/>
          <w:sz w:val="24"/>
          <w:szCs w:val="24"/>
        </w:rPr>
        <w:t>,</w:t>
      </w:r>
      <w:r w:rsidR="00F85D5F" w:rsidRPr="006B0C82">
        <w:rPr>
          <w:rFonts w:cstheme="minorHAnsi"/>
          <w:sz w:val="24"/>
          <w:szCs w:val="24"/>
        </w:rPr>
        <w:t xml:space="preserve"> zobowiązują się do poszanowania i zachowania tajemnicy wynikającej z Ustawy o Ochronie Danych Osobowych, potwierdzając to własnoręcznym podpisem na odpowiednim dokumencie. </w:t>
      </w:r>
    </w:p>
    <w:p w14:paraId="46561C25" w14:textId="77777777" w:rsidR="00F85D5F" w:rsidRDefault="008F1165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F85D5F" w:rsidRPr="006B0C82">
        <w:rPr>
          <w:rFonts w:cstheme="minorHAnsi"/>
          <w:sz w:val="24"/>
          <w:szCs w:val="24"/>
        </w:rPr>
        <w:t xml:space="preserve">. Dokumentacja z funkcjonowania dziennika elektronicznego, wydruki z danymi powinny być przechowywane w szkolnym archiwum. </w:t>
      </w:r>
    </w:p>
    <w:p w14:paraId="4E61E040" w14:textId="77777777" w:rsidR="002751FF" w:rsidRPr="00024F08" w:rsidRDefault="002751FF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</w:pPr>
      <w:r w:rsidRPr="00024F08">
        <w:rPr>
          <w:rFonts w:cstheme="minorHAnsi"/>
          <w:color w:val="000000" w:themeColor="text1"/>
          <w:sz w:val="24"/>
          <w:szCs w:val="24"/>
        </w:rPr>
        <w:t xml:space="preserve">12. </w:t>
      </w:r>
      <w:r w:rsidR="00443479" w:rsidRPr="00024F08">
        <w:rPr>
          <w:rFonts w:cstheme="minorHAnsi"/>
          <w:color w:val="000000" w:themeColor="text1"/>
          <w:sz w:val="24"/>
          <w:szCs w:val="24"/>
        </w:rPr>
        <w:t xml:space="preserve">W szkole możliwa jest </w:t>
      </w:r>
      <w:r w:rsidRPr="00024F08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organizacj</w:t>
      </w:r>
      <w:r w:rsidR="00443479" w:rsidRPr="00024F08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a</w:t>
      </w:r>
      <w:r w:rsidRPr="00024F08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 xml:space="preserve"> zajęć z wykorzystaniem metod i technik kształcenia na odległość</w:t>
      </w:r>
      <w:r w:rsidR="00443479" w:rsidRPr="00024F08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.</w:t>
      </w:r>
    </w:p>
    <w:p w14:paraId="1EFBA708" w14:textId="77777777" w:rsidR="00024F08" w:rsidRPr="008E62D0" w:rsidRDefault="2BB26098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024F08">
        <w:rPr>
          <w:color w:val="000000" w:themeColor="text1"/>
          <w:sz w:val="24"/>
          <w:szCs w:val="24"/>
        </w:rPr>
        <w:t xml:space="preserve">13. </w:t>
      </w:r>
      <w:r w:rsidRPr="00024F08"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> 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Zajęcia w przedszkolu lub szkole zawiesza się, na czas oznaczony zarządzeniem Dyrektora szkoły, w razie</w:t>
      </w:r>
      <w:r w:rsidR="00024F08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 wystąpienia na danym 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terenie:</w:t>
      </w:r>
    </w:p>
    <w:p w14:paraId="0F08C2B2" w14:textId="77777777" w:rsidR="00024F08" w:rsidRPr="008E62D0" w:rsidRDefault="2BB26098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1) zagrożenia bezpieczeństwa uczniów w związku z organizacją i przebiegiem imprez ogólnopolskich lub międzynarodowych,</w:t>
      </w:r>
    </w:p>
    <w:p w14:paraId="5AAAC34C" w14:textId="77777777" w:rsidR="008E62D0" w:rsidRDefault="00443479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</w:rPr>
        <w:lastRenderedPageBreak/>
        <w:br/>
      </w:r>
      <w:r w:rsidR="2BB26098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2) temperatury zewnętrznej lub w pomieszczeniach, w których są prowadzone zajęcia z uczniami, zagrażającej zdrowiu uczniów – </w:t>
      </w:r>
      <w:r w:rsidR="77C2B20D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w pomieszczeniach </w:t>
      </w:r>
      <w:r w:rsidR="2BB26098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poniżej </w:t>
      </w:r>
      <w:r w:rsid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18 stopni </w:t>
      </w:r>
      <w:proofErr w:type="spellStart"/>
      <w:r w:rsid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Celcjusza</w:t>
      </w:r>
      <w:proofErr w:type="spellEnd"/>
      <w:r w:rsid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 lub powyżej </w:t>
      </w:r>
      <w:r w:rsidR="2BB26098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28 stopni Celcjusza,</w:t>
      </w:r>
    </w:p>
    <w:p w14:paraId="0B563E39" w14:textId="1D86E277" w:rsidR="00024F08" w:rsidRPr="008E62D0" w:rsidRDefault="2BB26098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3) zagrożenia związanego z sytuacją epidemiologiczną,</w:t>
      </w:r>
    </w:p>
    <w:p w14:paraId="4765152B" w14:textId="5E7AAC14" w:rsidR="00443479" w:rsidRPr="008E62D0" w:rsidRDefault="2BB26098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4) braku środków finansowych na zapewnienie bezpieczeństwa energetycznego szkoły – środków przeznaczonych na energi</w:t>
      </w:r>
      <w:r w:rsidR="54323CE4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ę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 elektryczną oraz paliwa stałe wykorzystywane do ogrzewania budynków,</w:t>
      </w:r>
    </w:p>
    <w:p w14:paraId="64227678" w14:textId="768813F7" w:rsidR="00443479" w:rsidRPr="008E62D0" w:rsidRDefault="2BB26098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5) nadzwyczajnego zdarzenia zagrażającego bezpieczeństwu lub zdrowiu uczniów innego niż określone w pkt 1-4 - w przypadkach i trybie określonych w przepisach w sprawie bezpieczeństwa i higieny w publicznych i niepublicznych szkołach i placówkach</w:t>
      </w:r>
    </w:p>
    <w:p w14:paraId="79EC76A0" w14:textId="77777777" w:rsidR="00024F08" w:rsidRPr="008E62D0" w:rsidRDefault="00443479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</w:rPr>
        <w:t xml:space="preserve">14. 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W przypadku zawieszenia zajęć dyrektor zespołu organizuje dla uczniów i dzieci przedszkolnych zajęcia z wykorzystaniem metod i technik kształcenia na odległość. Zajęcia te są organizowane nie później niż od trzeciego dnia zawieszenia zajęć.</w:t>
      </w:r>
    </w:p>
    <w:p w14:paraId="53279E21" w14:textId="6AE96147" w:rsidR="00443479" w:rsidRPr="008E62D0" w:rsidRDefault="00443479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15. Zajęcia z wykorzystaniem metod i technik kształcenia na odległość są realizowane:</w:t>
      </w:r>
      <w:r w:rsidRPr="008E62D0">
        <w:rPr>
          <w:rFonts w:ascii="Open Sans" w:hAnsi="Open Sans"/>
          <w:color w:val="000000" w:themeColor="text1"/>
          <w:sz w:val="24"/>
          <w:szCs w:val="24"/>
        </w:rPr>
        <w:br/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1) z wykorzystaniem narzędzia informatycznego,</w:t>
      </w:r>
    </w:p>
    <w:p w14:paraId="62BEDACF" w14:textId="77777777" w:rsidR="00024F08" w:rsidRPr="008E62D0" w:rsidRDefault="00443479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2) z wykorzystaniem środków komunikacji elektronicznej zapewniających wymianę informacji między nauczycielem, uczniem i rodzicem, </w:t>
      </w:r>
    </w:p>
    <w:p w14:paraId="508764ED" w14:textId="77777777" w:rsidR="008E62D0" w:rsidRDefault="00443479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3) przez podejmowanie przez ucznia aktywności określonych przez nauczyciela potwierdzających zapoznanie się ze wskazanym materiałem lub wykonanie określonych działań,</w:t>
      </w:r>
      <w:r w:rsidRPr="008E62D0">
        <w:rPr>
          <w:rFonts w:ascii="Open Sans" w:hAnsi="Open Sans"/>
          <w:color w:val="000000" w:themeColor="text1"/>
          <w:sz w:val="24"/>
          <w:szCs w:val="24"/>
        </w:rPr>
        <w:br/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4) w inny sposób niż określone w pkt 1-3, umożliwiający kontynuowanie procesu kształcenia i wychowania.</w:t>
      </w:r>
    </w:p>
    <w:p w14:paraId="3DCCB407" w14:textId="014DF36B" w:rsidR="00443479" w:rsidRPr="008E62D0" w:rsidRDefault="00443479" w:rsidP="00F85D5F">
      <w:pPr>
        <w:tabs>
          <w:tab w:val="left" w:pos="284"/>
          <w:tab w:val="left" w:pos="426"/>
        </w:tabs>
        <w:spacing w:after="0"/>
        <w:ind w:right="11"/>
        <w:jc w:val="both"/>
        <w:rPr>
          <w:rFonts w:cstheme="minorHAnsi"/>
          <w:color w:val="000000" w:themeColor="text1"/>
          <w:sz w:val="24"/>
          <w:szCs w:val="24"/>
        </w:rPr>
      </w:pP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16. O sposobie lub sposobach realizacji zajęć z wykorzystaniem metod i technik kształcenia na odległość, dyrektor zespołu informuje organ prowadzący i organ sprawujący nadzór pedagogiczny.</w:t>
      </w:r>
      <w:r w:rsidRPr="008E62D0">
        <w:rPr>
          <w:rFonts w:ascii="Open Sans" w:hAnsi="Open Sans"/>
          <w:color w:val="000000" w:themeColor="text1"/>
          <w:sz w:val="24"/>
          <w:szCs w:val="24"/>
        </w:rPr>
        <w:br/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17. W szczególnie uzasadnionych przypadkach </w:t>
      </w:r>
      <w:r w:rsidR="00F34326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za zgodą organu prowadzącego i po uzyskaniu pozytywnej opinii organu sprawującego nadzór pedagogiczny</w:t>
      </w:r>
      <w:r w:rsidR="00F34326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 mo</w:t>
      </w:r>
      <w:r w:rsidR="00F34326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że</w:t>
      </w:r>
      <w:r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 odstąpić od organizowania dla uczniów zajęć z wykorzystaniem metod i technik kształcenia na odległość</w:t>
      </w:r>
      <w:r w:rsidR="00F34326" w:rsidRPr="008E62D0">
        <w:rPr>
          <w:rFonts w:ascii="Open Sans" w:hAnsi="Open Sans"/>
          <w:color w:val="000000" w:themeColor="text1"/>
          <w:sz w:val="24"/>
          <w:szCs w:val="24"/>
          <w:shd w:val="clear" w:color="auto" w:fill="FFFFFF"/>
        </w:rPr>
        <w:t>.</w:t>
      </w:r>
    </w:p>
    <w:bookmarkEnd w:id="7"/>
    <w:p w14:paraId="6B699379" w14:textId="77777777" w:rsidR="00E30FCB" w:rsidRPr="008E62D0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ar-SA"/>
        </w:rPr>
      </w:pPr>
    </w:p>
    <w:p w14:paraId="3FE9F23F" w14:textId="77777777" w:rsidR="008F1165" w:rsidRDefault="008F1165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F72F646" w14:textId="77777777" w:rsidR="008F1165" w:rsidRDefault="008F1165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8CE6F91" w14:textId="77777777" w:rsidR="008F1165" w:rsidRDefault="008F1165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1CDCEAD" w14:textId="77777777" w:rsidR="008F1165" w:rsidRDefault="008F1165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27E33D4A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8" w:name="_Toc117578047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2</w:t>
      </w:r>
      <w:bookmarkEnd w:id="8"/>
    </w:p>
    <w:p w14:paraId="44F01B5E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9" w:name="_Toc117578048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CELE I ZADANIA ZESPOŁU KSZTAŁCENIA I WYCHOWANIA</w:t>
      </w:r>
      <w:bookmarkEnd w:id="9"/>
    </w:p>
    <w:p w14:paraId="3F505C3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7.</w:t>
      </w:r>
    </w:p>
    <w:p w14:paraId="6BB9E25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B06749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Szkoła pełni funkcję kształcącą, opiekuńczą i kulturalną zapewniając warunki niezbędne do wszechstronnego rozwoju intelektualnego, fizycznego i emocjonalnego ucznia odpowiednio dla każdego etapu edukacji. Nauczanie i wychowanie opiera na uniwersalnych zasadach etyki respektując chrześcijański system wartości. Realizuje cele i zadania wynikające z przepisów prawa oraz uwzględniające program wychowawczo-profilaktyczny, a w szczególności:</w:t>
      </w:r>
    </w:p>
    <w:p w14:paraId="68BE6316" w14:textId="77777777" w:rsidR="00E30FCB" w:rsidRPr="006B0C82" w:rsidRDefault="00E30FCB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szkoła zapewnia uczniom realizację obowiązku szkolnego, w zakresie szkoły podstawowej;</w:t>
      </w:r>
    </w:p>
    <w:p w14:paraId="593A259D" w14:textId="77777777" w:rsidR="00E30FCB" w:rsidRPr="006B0C82" w:rsidRDefault="00E30FCB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szkoła umożliwia zdobywanie wiedzy i umiejętności niezbędnych do uzyskania świadectwa ukończenia szkoły podstawowej oraz przygotowuje do podjęcia dalszej nauki na kolejnych etapach edukacji;</w:t>
      </w:r>
    </w:p>
    <w:p w14:paraId="26C63847" w14:textId="77777777" w:rsidR="00E30FCB" w:rsidRPr="006B0C82" w:rsidRDefault="00E30FCB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kształtuje środowisko wychowawcze sprzyjające realizowaniu celów i zasad określonych w ustawie - Prawo oświatowe;</w:t>
      </w:r>
    </w:p>
    <w:p w14:paraId="4310A098" w14:textId="77777777" w:rsidR="00E30FCB" w:rsidRPr="006B0C82" w:rsidRDefault="00E30FCB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sprawuje opiekę nad uczniami odpowiednio do ich potrzeb oraz możliwości szkoły;</w:t>
      </w:r>
    </w:p>
    <w:p w14:paraId="1A66F161" w14:textId="77777777" w:rsidR="00E30FCB" w:rsidRPr="006B0C82" w:rsidRDefault="00E30FCB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zapewnia bezpieczne warunki nauczania, wychowania i opieki;</w:t>
      </w:r>
    </w:p>
    <w:p w14:paraId="7A772F2F" w14:textId="77777777" w:rsidR="00E30FCB" w:rsidRPr="006B0C82" w:rsidRDefault="00E30FCB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umożliwia prowadzenie zajęć edukacyjnych z udziałem wolontariuszy</w:t>
      </w:r>
      <w:r w:rsidR="00F85D5F"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31A5961B" w14:textId="77777777" w:rsidR="009B5359" w:rsidRPr="006B0C82" w:rsidRDefault="009B535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7) </w:t>
      </w:r>
      <w:bookmarkStart w:id="10" w:name="_Hlk17980194"/>
      <w:r w:rsidRPr="006B0C82">
        <w:rPr>
          <w:rFonts w:eastAsia="Times New Roman" w:cstheme="minorHAnsi"/>
          <w:sz w:val="24"/>
          <w:szCs w:val="24"/>
          <w:lang w:eastAsia="ar-SA"/>
        </w:rPr>
        <w:t>organizuje opiekę uczniom pozostającym w trudnej sytuacji materialnej i życiowej;</w:t>
      </w:r>
      <w:bookmarkEnd w:id="10"/>
    </w:p>
    <w:p w14:paraId="1BC4A05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kern w:val="1"/>
          <w:sz w:val="24"/>
          <w:szCs w:val="24"/>
          <w:lang w:eastAsia="ar-SA"/>
        </w:rPr>
      </w:pPr>
      <w:r w:rsidRPr="006B0C82">
        <w:rPr>
          <w:rFonts w:eastAsia="Times New Roman" w:cstheme="minorHAnsi"/>
          <w:kern w:val="1"/>
          <w:sz w:val="24"/>
          <w:szCs w:val="24"/>
          <w:lang w:eastAsia="ar-SA"/>
        </w:rPr>
        <w:t xml:space="preserve">2. </w:t>
      </w:r>
      <w:bookmarkStart w:id="11" w:name="_Hlk492112796"/>
      <w:r w:rsidRPr="006B0C82">
        <w:rPr>
          <w:rFonts w:eastAsia="Times New Roman" w:cstheme="minorHAnsi"/>
          <w:kern w:val="1"/>
          <w:sz w:val="24"/>
          <w:szCs w:val="24"/>
          <w:lang w:eastAsia="ar-SA"/>
        </w:rPr>
        <w:t>Najważniejszym celem kształcenia w szkole jest dbałość o integralny rozwój biologiczny, poznawczy, emocjonalny, społeczny i moralny ucznia.</w:t>
      </w:r>
      <w:bookmarkEnd w:id="11"/>
    </w:p>
    <w:p w14:paraId="73D0E58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Działalność edukacyjna szkoły jest określona przez:</w:t>
      </w:r>
    </w:p>
    <w:p w14:paraId="217554F5" w14:textId="77777777" w:rsidR="00E30FCB" w:rsidRPr="006B0C82" w:rsidRDefault="00E30FCB" w:rsidP="00DD25DE">
      <w:pPr>
        <w:numPr>
          <w:ilvl w:val="0"/>
          <w:numId w:val="5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Szkolny zestaw programów nauczania oraz program wychowawczo-profilaktyczny szkoły tworzą spójną całość i muszą uwzględniać wszystkie wymagania opisane w podstawie programowej;</w:t>
      </w:r>
    </w:p>
    <w:p w14:paraId="3B26D3A5" w14:textId="77777777" w:rsidR="00E30FCB" w:rsidRPr="006B0C82" w:rsidRDefault="00E30FCB" w:rsidP="00DD25DE">
      <w:pPr>
        <w:numPr>
          <w:ilvl w:val="0"/>
          <w:numId w:val="5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12" w:name="_Hlk17980232"/>
      <w:r w:rsidRPr="006B0C82">
        <w:rPr>
          <w:rFonts w:eastAsia="Times New Roman" w:cstheme="minorHAnsi"/>
          <w:sz w:val="24"/>
          <w:szCs w:val="24"/>
          <w:lang w:eastAsia="ar-SA"/>
        </w:rPr>
        <w:t>Program wychowawczo-profilaktyczny obejmujący treści i działania o charakterze wychowawczym skierowane do uczniów, oraz treści i działania o charakterze profilaktycznym</w:t>
      </w:r>
      <w:r w:rsidRPr="006B0C82">
        <w:rPr>
          <w:rFonts w:eastAsia="Times New Roman" w:cstheme="minorHAnsi"/>
          <w:strike/>
          <w:sz w:val="24"/>
          <w:szCs w:val="24"/>
          <w:lang w:eastAsia="ar-SA"/>
        </w:rPr>
        <w:t>,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skierowane do uczniów, nauczycieli i rodziców.</w:t>
      </w:r>
    </w:p>
    <w:p w14:paraId="12E2DC2F" w14:textId="77777777" w:rsidR="009B5359" w:rsidRPr="006B0C82" w:rsidRDefault="009B5359" w:rsidP="009B535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kern w:val="0"/>
        </w:rPr>
      </w:pPr>
      <w:bookmarkStart w:id="13" w:name="_Hlk17980270"/>
      <w:bookmarkEnd w:id="12"/>
      <w:r w:rsidRPr="006B0C82">
        <w:rPr>
          <w:rFonts w:asciiTheme="minorHAnsi" w:hAnsiTheme="minorHAnsi" w:cstheme="minorHAnsi"/>
          <w:color w:val="auto"/>
        </w:rPr>
        <w:t xml:space="preserve">2a. </w:t>
      </w:r>
      <w:r w:rsidRPr="006B0C82">
        <w:rPr>
          <w:rFonts w:asciiTheme="minorHAnsi" w:hAnsiTheme="minorHAnsi" w:cstheme="minorHAnsi"/>
          <w:bCs/>
          <w:color w:val="auto"/>
          <w:kern w:val="0"/>
        </w:rPr>
        <w:t>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5E43DA8F" w14:textId="77777777" w:rsidR="009B5359" w:rsidRPr="00024F08" w:rsidRDefault="009B5359" w:rsidP="009B535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kern w:val="0"/>
        </w:rPr>
      </w:pPr>
      <w:r w:rsidRPr="006B0C82">
        <w:rPr>
          <w:rFonts w:asciiTheme="minorHAnsi" w:hAnsiTheme="minorHAnsi" w:cstheme="minorHAnsi"/>
          <w:bCs/>
          <w:color w:val="auto"/>
          <w:kern w:val="0"/>
        </w:rPr>
        <w:t xml:space="preserve">2b. Diagnozę, o której mowa w ust. 2a, przeprowadza dyrektor szkoły albo upoważniony przez niego pracownik </w:t>
      </w:r>
      <w:r w:rsidRPr="00024F08">
        <w:rPr>
          <w:rFonts w:asciiTheme="minorHAnsi" w:hAnsiTheme="minorHAnsi" w:cstheme="minorHAnsi"/>
          <w:bCs/>
          <w:color w:val="000000" w:themeColor="text1"/>
          <w:kern w:val="0"/>
        </w:rPr>
        <w:t>szkoły</w:t>
      </w:r>
      <w:r w:rsidR="008F1165" w:rsidRPr="00024F08">
        <w:rPr>
          <w:rFonts w:asciiTheme="minorHAnsi" w:hAnsiTheme="minorHAnsi" w:cstheme="minorHAnsi"/>
          <w:bCs/>
          <w:color w:val="000000" w:themeColor="text1"/>
          <w:kern w:val="0"/>
        </w:rPr>
        <w:t xml:space="preserve"> (pedagog szkolny)</w:t>
      </w:r>
      <w:r w:rsidRPr="00024F08">
        <w:rPr>
          <w:rFonts w:asciiTheme="minorHAnsi" w:hAnsiTheme="minorHAnsi" w:cstheme="minorHAnsi"/>
          <w:bCs/>
          <w:color w:val="000000" w:themeColor="text1"/>
          <w:kern w:val="0"/>
        </w:rPr>
        <w:t>.</w:t>
      </w:r>
    </w:p>
    <w:bookmarkEnd w:id="13"/>
    <w:p w14:paraId="7BB0982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Szkoła oraz poszczególni nauczyciele podejmują działania mające na celu zindywidualizowane wspomaganie rozwoju każdego ucznia, stosownie do jego potrzeb i możliwości. </w:t>
      </w:r>
    </w:p>
    <w:p w14:paraId="23DE523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7C24E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8.</w:t>
      </w:r>
    </w:p>
    <w:p w14:paraId="52E5622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A20DC5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Szkoła zapewnia swym uczniom:</w:t>
      </w:r>
    </w:p>
    <w:p w14:paraId="27F17284" w14:textId="736A65F1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warunki niezbędne do ich </w:t>
      </w:r>
      <w:r w:rsidR="1E788F03" w:rsidRPr="0DCA4383">
        <w:rPr>
          <w:rFonts w:eastAsia="Times New Roman"/>
          <w:sz w:val="24"/>
          <w:szCs w:val="24"/>
          <w:lang w:eastAsia="ar-SA"/>
        </w:rPr>
        <w:t>rozwoju</w:t>
      </w:r>
      <w:r w:rsidRPr="0DCA4383">
        <w:rPr>
          <w:rFonts w:eastAsia="Times New Roman"/>
          <w:sz w:val="24"/>
          <w:szCs w:val="24"/>
          <w:lang w:eastAsia="ar-SA"/>
        </w:rPr>
        <w:t xml:space="preserve"> oraz przygotowuje do wypełniania obowiązków rodzinnych i obywatelskich w oparciu o zasady solidarności, demokracji, tolerancji, sprawiedliwości i wolności;</w:t>
      </w:r>
    </w:p>
    <w:p w14:paraId="4D4C2642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podtrzymywanie poczucia tożsamości regionalnej, narodowej przy jednoczesnym otwarciu na wartości kultur Europy i Świata;</w:t>
      </w:r>
    </w:p>
    <w:p w14:paraId="40529674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poznanie kultury i tradycji Kaszub, w tym historię Brodnicy Górnej oraz wzbogaca wiedzę uczniów dotyczącą patronów szkoły;</w:t>
      </w:r>
    </w:p>
    <w:p w14:paraId="7D898932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podtrzymywanie poczucia tożsamości religijnej tj. katolickiej i innej;</w:t>
      </w:r>
    </w:p>
    <w:p w14:paraId="0CBE1FD5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tolerancję światopoglądową;</w:t>
      </w:r>
    </w:p>
    <w:p w14:paraId="61A6CDF1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wspomaganie przez szkołę wychowawczej roli rodziny oraz współdziałanie z rodzicami uczniów na rzecz właściwej organizacji procesu dydaktyczno</w:t>
      </w:r>
      <w:r w:rsidR="002751FF">
        <w:rPr>
          <w:rFonts w:eastAsia="Times New Roman" w:cstheme="minorHAnsi"/>
          <w:sz w:val="24"/>
          <w:szCs w:val="24"/>
          <w:lang w:eastAsia="ar-SA"/>
        </w:rPr>
        <w:t>-</w:t>
      </w:r>
      <w:r w:rsidRPr="006B0C82">
        <w:rPr>
          <w:rFonts w:eastAsia="Times New Roman" w:cstheme="minorHAnsi"/>
          <w:sz w:val="24"/>
          <w:szCs w:val="24"/>
          <w:lang w:eastAsia="ar-SA"/>
        </w:rPr>
        <w:t>wychowawczego;</w:t>
      </w:r>
    </w:p>
    <w:p w14:paraId="4BA1CE2C" w14:textId="75F3B17F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pomoc pedagogiczną</w:t>
      </w:r>
      <w:r w:rsidR="5FB07343" w:rsidRPr="1B4156C2">
        <w:rPr>
          <w:rFonts w:eastAsia="Times New Roman"/>
          <w:sz w:val="24"/>
          <w:szCs w:val="24"/>
          <w:lang w:eastAsia="ar-SA"/>
        </w:rPr>
        <w:t xml:space="preserve"> </w:t>
      </w:r>
      <w:r w:rsidR="5FB07343" w:rsidRPr="00024F08">
        <w:rPr>
          <w:rFonts w:eastAsia="Times New Roman"/>
          <w:color w:val="000000" w:themeColor="text1"/>
          <w:sz w:val="24"/>
          <w:szCs w:val="24"/>
          <w:lang w:eastAsia="ar-SA"/>
        </w:rPr>
        <w:t>(w tym pedagoga specjalnego)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1B4156C2">
        <w:rPr>
          <w:rFonts w:eastAsia="Times New Roman"/>
          <w:sz w:val="24"/>
          <w:szCs w:val="24"/>
          <w:lang w:eastAsia="ar-SA"/>
        </w:rPr>
        <w:t>i psychologiczną poprzez współpracę z poradniami specjalistycznymi;</w:t>
      </w:r>
    </w:p>
    <w:p w14:paraId="6773FB5C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opiekę nad uczniami niepełnosprawnymi poprzez umożliwienie realizowania zindywidualizowanego procesu kształcenia, form i programów nauczania oraz zajęć rewalidacyjnych;</w:t>
      </w:r>
    </w:p>
    <w:p w14:paraId="5E8EABD8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rozwijanie zainteresowań w ramach zajęć pozalekcyjnych, nadobowiązkowych i pozaszkolnych oraz kształtowanie aktywności społecznej i umiejętności spędzania wolnego czasu;</w:t>
      </w:r>
    </w:p>
    <w:p w14:paraId="13453BB0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opiekę nad uczniami szczególnie uzdolnionymi poprzez umożliwianie realizowanie indywidualnych programów nauczania;</w:t>
      </w:r>
    </w:p>
    <w:p w14:paraId="5C943562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upowszechnianie wiedzy ekologicznej wśród dzieci i młodzieży oraz kształtowanie właściwych postaw wobec problemów ochrony środowiska;</w:t>
      </w:r>
    </w:p>
    <w:p w14:paraId="737A2ED7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propagowanie zdrowego stylu życia;</w:t>
      </w:r>
    </w:p>
    <w:p w14:paraId="12A83840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kształtowanie właściwych postaw wobec zagrożeń w sytuacjach nadzwyczajnych oraz propagowanie wiedzy o bezpieczeństwie;</w:t>
      </w:r>
    </w:p>
    <w:p w14:paraId="12B26FBF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bezpieczne i higieniczne warunki nauki, wychowania i opieki;</w:t>
      </w:r>
    </w:p>
    <w:p w14:paraId="3FC7C821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pełny rozwoju osobowości uczniów poprzez czytelnictwo książek i czasopism w bibliotece szkolnej, udział w spektaklach teatralnych, seansach filmowych, a zainteresowań sportowych poprzez uczestnictwo w różnorodnych zajęciach sportowych prowadzonych w sali gimnastycznej lub innych obiektach sportowych;</w:t>
      </w:r>
    </w:p>
    <w:p w14:paraId="12038D98" w14:textId="77777777" w:rsidR="00E30FCB" w:rsidRPr="006B0C82" w:rsidRDefault="00E30FCB" w:rsidP="00DD25DE">
      <w:pPr>
        <w:numPr>
          <w:ilvl w:val="0"/>
          <w:numId w:val="1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możliwość korzystania na terenie szkoły z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internetu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oraz instalowania aktualnego oprogramowania zabezpieczającego przed dostępem do treści, które mogą stanowić zagrożenie dla prawidłowego rozwoju psychicznego czy też moralnego uczniów - w szczególności treści pornograficznych, eksponujących przemoc, naruszających normy obyczajowe, propagujących nienawiść i dyskryminację.</w:t>
      </w:r>
    </w:p>
    <w:p w14:paraId="01BA5D8D" w14:textId="77777777" w:rsidR="00E30FCB" w:rsidRPr="00024F08" w:rsidRDefault="00E30FCB" w:rsidP="00F85D5F">
      <w:pPr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Szkoła zapewnia uczniom niepełnosprawnym i niedostosowanym społecznie realizację zaleceń zawartych w orzeczeniu 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</w:t>
      </w:r>
      <w:r w:rsidR="002751FF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oradni 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</w:t>
      </w:r>
      <w:r w:rsidR="002751FF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sychologiczno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-P</w:t>
      </w:r>
      <w:r w:rsidR="002751FF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edagogicznej (PP-P)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</w:t>
      </w:r>
      <w:r w:rsidRPr="006B0C82">
        <w:rPr>
          <w:rFonts w:eastAsia="Times New Roman" w:cstheme="minorHAnsi"/>
          <w:sz w:val="24"/>
          <w:szCs w:val="24"/>
          <w:lang w:eastAsia="ar-SA"/>
        </w:rPr>
        <w:t>odpowiednie warunki do nauki, realizację programów nauczania, wychowania i programów profilaktycznych dostosowanych do indywidualnych potrzeb i możliwości dziecka, z wykorzystaniem odpowiednich form i metod pracy, zajęcia rewalidacyjne (także zgodnie z zaleceniami zawartymi w orzeczeniu PP-P, integrację ze środowiskiem rówieśniczym</w:t>
      </w:r>
      <w:r w:rsidR="002751FF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2751FF"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wczesne wspomaganie rozwoju, zajęcia indywidualne, wspomaganie</w:t>
      </w:r>
      <w:r w:rsidRPr="00024F08">
        <w:rPr>
          <w:rFonts w:eastAsia="Times New Roman" w:cstheme="minorHAnsi"/>
          <w:color w:val="000000" w:themeColor="text1"/>
          <w:sz w:val="24"/>
          <w:szCs w:val="24"/>
          <w:lang w:eastAsia="ar-SA"/>
        </w:rPr>
        <w:t>).</w:t>
      </w:r>
    </w:p>
    <w:p w14:paraId="07547A01" w14:textId="77777777" w:rsidR="009B5359" w:rsidRPr="006B0C82" w:rsidRDefault="009B5359" w:rsidP="009B535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ABA184E" w14:textId="77777777" w:rsidR="00E30FCB" w:rsidRPr="006B0C82" w:rsidRDefault="00FB50D1" w:rsidP="009B535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9.</w:t>
      </w:r>
    </w:p>
    <w:p w14:paraId="74A1BE9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FORMY OPIEKI I POMOCY ORAZ ORGANIZACJI ZAJĘĆ POZALEKCYJNYCH</w:t>
      </w:r>
    </w:p>
    <w:p w14:paraId="5043CB0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45845E5" w14:textId="32702B9A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1. Szkoła organizuje uczniom, ich rodzicom oraz nauczycielom pomoc psychologiczno</w:t>
      </w:r>
      <w:r w:rsidR="77F52B16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 xml:space="preserve">pedagogiczną. </w:t>
      </w:r>
    </w:p>
    <w:p w14:paraId="1706AA1F" w14:textId="08F2A735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trike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lastRenderedPageBreak/>
        <w:t>2. Pomoc psychologiczno</w:t>
      </w:r>
      <w:r w:rsidR="7C908BBD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>pedagogiczna udzielana uczniowi w oddziale przedszkolnym, szkole podstawowej polega na rozpoznawaniu i zaspokajaniu indywidualnych potrzeb rozwojowych i edukacyjnych ucznia oraz rozpoznawaniu indywidualnych możliwości psychofizycznych uczni</w:t>
      </w:r>
      <w:bookmarkStart w:id="14" w:name="_Hlk490028283"/>
      <w:r w:rsidRPr="1B4156C2">
        <w:rPr>
          <w:rFonts w:eastAsia="Times New Roman"/>
          <w:sz w:val="24"/>
          <w:szCs w:val="24"/>
          <w:lang w:eastAsia="ar-SA"/>
        </w:rPr>
        <w:t xml:space="preserve">a </w:t>
      </w:r>
      <w:r w:rsidRPr="1B4156C2">
        <w:rPr>
          <w:rFonts w:eastAsia="Times New Roman"/>
          <w:sz w:val="24"/>
          <w:szCs w:val="24"/>
          <w:shd w:val="clear" w:color="auto" w:fill="FFFFFF"/>
          <w:lang w:eastAsia="ar-SA"/>
        </w:rPr>
        <w:t>i czynników środowiskowych wpływających na jego funkcjonowanie w szkole w celu wspierania potencjału rozwojowego ucznia i stwarzania warunków do jego aktywnego i pełnego uczestnictwa w życiu szkoły oraz w środowisku społecznym. Potrzeba objęcia ucznia pomocą psychologiczno-pedagogiczną w szkole wynika w szczególności:</w:t>
      </w:r>
      <w:bookmarkEnd w:id="14"/>
    </w:p>
    <w:p w14:paraId="18633825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niepełnosprawności;</w:t>
      </w:r>
    </w:p>
    <w:p w14:paraId="10908A94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niedostosowania społecznego;</w:t>
      </w:r>
    </w:p>
    <w:p w14:paraId="09B7E693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zagrożenia niedostosowaniem społecznym;</w:t>
      </w:r>
    </w:p>
    <w:p w14:paraId="71DD9BFC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ze szczególnych uzdolnień;</w:t>
      </w:r>
    </w:p>
    <w:p w14:paraId="3D0133D3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ze specyficznych trudności w uczeniu się;</w:t>
      </w:r>
    </w:p>
    <w:p w14:paraId="1B0B1265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z </w:t>
      </w:r>
      <w:bookmarkStart w:id="15" w:name="_Hlk490028311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deficytów kompetencji i zaburzeń sprawności językowych</w:t>
      </w:r>
      <w:bookmarkEnd w:id="15"/>
      <w:r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28DF2F3F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choroby przewlekłej;</w:t>
      </w:r>
    </w:p>
    <w:p w14:paraId="38C20601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sytuacji kryzysowych lub traumatycznych;</w:t>
      </w:r>
    </w:p>
    <w:p w14:paraId="628EE5D0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bookmarkStart w:id="16" w:name="_Hlk17980325"/>
      <w:r w:rsidRPr="006B0C82">
        <w:rPr>
          <w:rFonts w:eastAsia="Times New Roman" w:cstheme="minorHAnsi"/>
          <w:sz w:val="24"/>
          <w:szCs w:val="24"/>
          <w:lang w:eastAsia="ar-SA"/>
        </w:rPr>
        <w:t xml:space="preserve">z niepowodzeń </w:t>
      </w:r>
      <w:r w:rsidR="009B5359" w:rsidRPr="006B0C82">
        <w:rPr>
          <w:rFonts w:eastAsia="Times New Roman" w:cstheme="minorHAnsi"/>
          <w:sz w:val="24"/>
          <w:szCs w:val="24"/>
          <w:lang w:eastAsia="ar-SA"/>
        </w:rPr>
        <w:t>edukacyjnych</w:t>
      </w:r>
      <w:r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bookmarkEnd w:id="16"/>
    <w:p w14:paraId="5E4E0773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zaniedbań środowiskowych;</w:t>
      </w:r>
    </w:p>
    <w:p w14:paraId="36F69552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trudności adaptacyjnych;</w:t>
      </w:r>
    </w:p>
    <w:p w14:paraId="193C5B0B" w14:textId="77777777" w:rsidR="00E30FCB" w:rsidRPr="006B0C82" w:rsidRDefault="00E30FCB" w:rsidP="00DD25DE">
      <w:pPr>
        <w:numPr>
          <w:ilvl w:val="0"/>
          <w:numId w:val="10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z zaburzeń zachowania i emocji. </w:t>
      </w:r>
    </w:p>
    <w:p w14:paraId="414D28D4" w14:textId="2E0780EC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3. Szkoła udziela uczniom pomocy psychologiczno</w:t>
      </w:r>
      <w:r w:rsidR="1F4CC8A7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pedagogicznej w formie:</w:t>
      </w:r>
    </w:p>
    <w:p w14:paraId="5DE53C15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zajęć rozwijających uzdolnienia;</w:t>
      </w:r>
    </w:p>
    <w:p w14:paraId="692CDE45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zajęć rozwijających umiejętność uczenia się;</w:t>
      </w:r>
    </w:p>
    <w:p w14:paraId="673529D2" w14:textId="3A18DA4C" w:rsidR="00E30FCB" w:rsidRPr="006B0C82" w:rsidRDefault="3F10B774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zajęć dydaktyczno</w:t>
      </w:r>
      <w:r w:rsidR="41E9D22E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wyrównawczych;</w:t>
      </w:r>
    </w:p>
    <w:p w14:paraId="06BA9169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zajęć specjalistycznych: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 xml:space="preserve"> korekcyjno-kompensacyjnych, logopedycznych, rozwijających kompetencje emocjonalno-społeczne oraz innych zajęć o charakterze terapeutycznym;</w:t>
      </w:r>
    </w:p>
    <w:p w14:paraId="2758AAAC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rewalidacji indywidualnej i nauczania indywidualnego; </w:t>
      </w:r>
    </w:p>
    <w:p w14:paraId="231788B1" w14:textId="78899603" w:rsidR="00E30FCB" w:rsidRPr="006B0C82" w:rsidRDefault="3F10B774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gimnastyki korekcyjno</w:t>
      </w:r>
      <w:r w:rsidR="13AA252D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kompensacyjnej;</w:t>
      </w:r>
    </w:p>
    <w:p w14:paraId="3CD627B2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porad i konsultacji;</w:t>
      </w:r>
    </w:p>
    <w:p w14:paraId="7E23A147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zajęć </w:t>
      </w:r>
      <w:bookmarkStart w:id="17" w:name="_Hlk490028517"/>
      <w:bookmarkStart w:id="18" w:name="_Hlk490033528"/>
      <w:r w:rsidRPr="006B0C82">
        <w:rPr>
          <w:rFonts w:eastAsia="Times New Roman" w:cstheme="minorHAnsi"/>
          <w:sz w:val="24"/>
          <w:szCs w:val="24"/>
          <w:lang w:eastAsia="ar-SA"/>
        </w:rPr>
        <w:t>świetlicowych;</w:t>
      </w:r>
    </w:p>
    <w:p w14:paraId="1CF81D75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zajęć związanych z wyborem kierunku kształcenia i zawodu</w:t>
      </w:r>
      <w:bookmarkEnd w:id="17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;</w:t>
      </w:r>
    </w:p>
    <w:p w14:paraId="4551FAC2" w14:textId="77777777" w:rsidR="00E30FCB" w:rsidRPr="006B0C82" w:rsidRDefault="00E30FCB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zindywidualizowanej ścieżki kształcenia</w:t>
      </w:r>
      <w:bookmarkEnd w:id="18"/>
      <w:r w:rsidR="009B5359"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;</w:t>
      </w:r>
    </w:p>
    <w:p w14:paraId="77602C2B" w14:textId="77777777" w:rsidR="009B5359" w:rsidRPr="006B0C82" w:rsidRDefault="009B5359" w:rsidP="00DD25DE">
      <w:pPr>
        <w:numPr>
          <w:ilvl w:val="0"/>
          <w:numId w:val="7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19" w:name="_Hlk17980425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klas terapeutycznych;</w:t>
      </w:r>
    </w:p>
    <w:bookmarkEnd w:id="19"/>
    <w:p w14:paraId="689654E4" w14:textId="78990568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4. W oddziałach przedszkolnych pomoc psychologiczno</w:t>
      </w:r>
      <w:r w:rsidR="09AD85F7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pedagogiczna jest udzielana uczniom w formie:</w:t>
      </w:r>
    </w:p>
    <w:p w14:paraId="091BA36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zajęć specjalistycznych;</w:t>
      </w:r>
    </w:p>
    <w:p w14:paraId="149693A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porad i konsultacji;</w:t>
      </w:r>
    </w:p>
    <w:p w14:paraId="255DBFF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zindywidualizowanej ścieżki realizacji obowiązkowego rocznego przygotowania przedszkolnego</w:t>
      </w:r>
      <w:r w:rsidR="009B5359"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60E5D0A0" w14:textId="77777777" w:rsidR="009B5359" w:rsidRPr="006B0C82" w:rsidRDefault="009B535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20" w:name="_Hlk17980459"/>
      <w:r w:rsidRPr="006B0C82">
        <w:rPr>
          <w:rFonts w:eastAsia="Times New Roman" w:cstheme="minorHAnsi"/>
          <w:sz w:val="24"/>
          <w:szCs w:val="24"/>
          <w:lang w:eastAsia="ar-SA"/>
        </w:rPr>
        <w:t>4) zajęć rozwijających uzdolnienia;</w:t>
      </w:r>
    </w:p>
    <w:p w14:paraId="534EE863" w14:textId="77777777" w:rsidR="009B5359" w:rsidRPr="006B0C82" w:rsidRDefault="009B5359" w:rsidP="009B535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21" w:name="_Hlk17980502"/>
      <w:bookmarkEnd w:id="20"/>
      <w:r w:rsidRPr="006B0C82">
        <w:rPr>
          <w:rFonts w:eastAsia="Times New Roman" w:cstheme="minorHAnsi"/>
          <w:sz w:val="24"/>
          <w:szCs w:val="24"/>
          <w:lang w:eastAsia="ar-SA"/>
        </w:rPr>
        <w:t>4a. Pomoc psychologiczno-pedagogiczna udzielana jest z inicjatywy:</w:t>
      </w:r>
    </w:p>
    <w:p w14:paraId="168486DE" w14:textId="77777777" w:rsidR="009B5359" w:rsidRPr="006B0C82" w:rsidRDefault="009B5359" w:rsidP="009B535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ucznia;</w:t>
      </w:r>
    </w:p>
    <w:p w14:paraId="32E788E0" w14:textId="77777777" w:rsidR="009B5359" w:rsidRPr="006B0C82" w:rsidRDefault="009B5359" w:rsidP="009B535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lastRenderedPageBreak/>
        <w:t>2)</w:t>
      </w:r>
      <w:r>
        <w:tab/>
      </w:r>
      <w:r w:rsidRPr="1B4156C2">
        <w:rPr>
          <w:rFonts w:eastAsia="Times New Roman"/>
          <w:sz w:val="24"/>
          <w:szCs w:val="24"/>
          <w:lang w:eastAsia="ar-SA"/>
        </w:rPr>
        <w:t>rodziców ucznia/dziecka;</w:t>
      </w:r>
    </w:p>
    <w:p w14:paraId="4E6AADA7" w14:textId="5575B60B" w:rsidR="718E94B2" w:rsidRPr="00024F08" w:rsidRDefault="718E94B2" w:rsidP="1B4156C2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3) pedagoga szkolnego (pedagoga specjalnego)</w:t>
      </w:r>
    </w:p>
    <w:p w14:paraId="16BAEABE" w14:textId="3C4DA207" w:rsidR="009B5359" w:rsidRPr="006B0C82" w:rsidRDefault="718E94B2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4</w:t>
      </w:r>
      <w:r w:rsidR="009B5359" w:rsidRPr="1B4156C2">
        <w:rPr>
          <w:rFonts w:eastAsia="Times New Roman"/>
          <w:sz w:val="24"/>
          <w:szCs w:val="24"/>
          <w:lang w:eastAsia="ar-SA"/>
        </w:rPr>
        <w:t>) Dyrektora Zespołu;</w:t>
      </w:r>
    </w:p>
    <w:p w14:paraId="326F4C2D" w14:textId="4F127A02" w:rsidR="009B5359" w:rsidRPr="006B0C82" w:rsidRDefault="05F32774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5</w:t>
      </w:r>
      <w:r w:rsidR="009B5359" w:rsidRPr="1B4156C2">
        <w:rPr>
          <w:rFonts w:eastAsia="Times New Roman"/>
          <w:sz w:val="24"/>
          <w:szCs w:val="24"/>
          <w:lang w:eastAsia="ar-SA"/>
        </w:rPr>
        <w:t>)</w:t>
      </w:r>
      <w:r w:rsidR="009B5359">
        <w:tab/>
      </w:r>
      <w:r w:rsidR="009B5359" w:rsidRPr="1B4156C2">
        <w:rPr>
          <w:rFonts w:eastAsia="Times New Roman"/>
          <w:sz w:val="24"/>
          <w:szCs w:val="24"/>
          <w:lang w:eastAsia="ar-SA"/>
        </w:rPr>
        <w:t>nauczyciela, wychowawcy lub specjalisty, prowadzącego zajęcia z uczniem/dzieckiem;</w:t>
      </w:r>
    </w:p>
    <w:p w14:paraId="39217459" w14:textId="6454FFD4" w:rsidR="009B5359" w:rsidRPr="006B0C82" w:rsidRDefault="397C3613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6</w:t>
      </w:r>
      <w:r w:rsidR="009B5359" w:rsidRPr="1B4156C2">
        <w:rPr>
          <w:rFonts w:eastAsia="Times New Roman"/>
          <w:sz w:val="24"/>
          <w:szCs w:val="24"/>
          <w:lang w:eastAsia="ar-SA"/>
        </w:rPr>
        <w:t>)</w:t>
      </w:r>
      <w:r w:rsidR="009B5359">
        <w:tab/>
      </w:r>
      <w:r w:rsidR="009B5359" w:rsidRPr="1B4156C2">
        <w:rPr>
          <w:rFonts w:eastAsia="Times New Roman"/>
          <w:sz w:val="24"/>
          <w:szCs w:val="24"/>
          <w:lang w:eastAsia="ar-SA"/>
        </w:rPr>
        <w:t>poradni psychologiczno-pedagogicznej, w tym specjalistycznej;</w:t>
      </w:r>
    </w:p>
    <w:p w14:paraId="0C3F992D" w14:textId="5C8DE27B" w:rsidR="009B5359" w:rsidRPr="006B0C82" w:rsidRDefault="1156DBA3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7</w:t>
      </w:r>
      <w:r w:rsidR="009B5359" w:rsidRPr="1B4156C2">
        <w:rPr>
          <w:rFonts w:eastAsia="Times New Roman"/>
          <w:sz w:val="24"/>
          <w:szCs w:val="24"/>
          <w:lang w:eastAsia="ar-SA"/>
        </w:rPr>
        <w:t>)</w:t>
      </w:r>
      <w:r w:rsidR="009B5359">
        <w:tab/>
      </w:r>
      <w:r w:rsidR="009B5359" w:rsidRPr="1B4156C2">
        <w:rPr>
          <w:rFonts w:eastAsia="Times New Roman"/>
          <w:sz w:val="24"/>
          <w:szCs w:val="24"/>
          <w:lang w:eastAsia="ar-SA"/>
        </w:rPr>
        <w:t>pielęgniarki szkolnej;</w:t>
      </w:r>
    </w:p>
    <w:p w14:paraId="5A3E066C" w14:textId="39B124DC" w:rsidR="009B5359" w:rsidRPr="006B0C82" w:rsidRDefault="6BDA802C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8</w:t>
      </w:r>
      <w:r w:rsidR="009B5359" w:rsidRPr="1B4156C2">
        <w:rPr>
          <w:rFonts w:eastAsia="Times New Roman"/>
          <w:sz w:val="24"/>
          <w:szCs w:val="24"/>
          <w:lang w:eastAsia="ar-SA"/>
        </w:rPr>
        <w:t>)</w:t>
      </w:r>
      <w:r w:rsidR="009B5359">
        <w:tab/>
      </w:r>
      <w:r w:rsidR="009B5359" w:rsidRPr="1B4156C2">
        <w:rPr>
          <w:rFonts w:eastAsia="Times New Roman"/>
          <w:sz w:val="24"/>
          <w:szCs w:val="24"/>
          <w:lang w:eastAsia="ar-SA"/>
        </w:rPr>
        <w:t>pomocy nauczyciela;</w:t>
      </w:r>
    </w:p>
    <w:p w14:paraId="427128CF" w14:textId="245ACFE8" w:rsidR="009B5359" w:rsidRPr="006B0C82" w:rsidRDefault="2A651ABF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9</w:t>
      </w:r>
      <w:r w:rsidR="009B5359" w:rsidRPr="1B4156C2">
        <w:rPr>
          <w:rFonts w:eastAsia="Times New Roman"/>
          <w:sz w:val="24"/>
          <w:szCs w:val="24"/>
          <w:lang w:eastAsia="ar-SA"/>
        </w:rPr>
        <w:t>)</w:t>
      </w:r>
      <w:r w:rsidR="009B5359">
        <w:tab/>
      </w:r>
      <w:r w:rsidR="5194AEC1" w:rsidRPr="1B4156C2">
        <w:rPr>
          <w:rFonts w:eastAsia="Times New Roman"/>
          <w:sz w:val="24"/>
          <w:szCs w:val="24"/>
          <w:lang w:eastAsia="ar-SA"/>
        </w:rPr>
        <w:t>p</w:t>
      </w:r>
      <w:r w:rsidR="009B5359" w:rsidRPr="1B4156C2">
        <w:rPr>
          <w:rFonts w:eastAsia="Times New Roman"/>
          <w:sz w:val="24"/>
          <w:szCs w:val="24"/>
          <w:lang w:eastAsia="ar-SA"/>
        </w:rPr>
        <w:t>oradni;</w:t>
      </w:r>
    </w:p>
    <w:p w14:paraId="2579C5A3" w14:textId="0D66C3A4" w:rsidR="009B5359" w:rsidRPr="006B0C82" w:rsidRDefault="2AFFEDAE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10</w:t>
      </w:r>
      <w:r w:rsidR="009B5359" w:rsidRPr="1B4156C2">
        <w:rPr>
          <w:rFonts w:eastAsia="Times New Roman"/>
          <w:sz w:val="24"/>
          <w:szCs w:val="24"/>
          <w:lang w:eastAsia="ar-SA"/>
        </w:rPr>
        <w:t>)</w:t>
      </w:r>
      <w:r w:rsidR="009B5359">
        <w:tab/>
      </w:r>
      <w:r w:rsidR="009B5359" w:rsidRPr="1B4156C2">
        <w:rPr>
          <w:rFonts w:eastAsia="Times New Roman"/>
          <w:sz w:val="24"/>
          <w:szCs w:val="24"/>
          <w:lang w:eastAsia="ar-SA"/>
        </w:rPr>
        <w:t>pracownika socjalnego;</w:t>
      </w:r>
    </w:p>
    <w:p w14:paraId="5DE0D9AD" w14:textId="5D08D3B0" w:rsidR="009B5359" w:rsidRPr="006B0C82" w:rsidRDefault="009B5359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</w:t>
      </w:r>
      <w:r w:rsidR="5E9154E3" w:rsidRPr="1B4156C2">
        <w:rPr>
          <w:rFonts w:eastAsia="Times New Roman"/>
          <w:sz w:val="24"/>
          <w:szCs w:val="24"/>
          <w:lang w:eastAsia="ar-SA"/>
        </w:rPr>
        <w:t>1</w:t>
      </w:r>
      <w:r w:rsidRPr="1B4156C2">
        <w:rPr>
          <w:rFonts w:eastAsia="Times New Roman"/>
          <w:sz w:val="24"/>
          <w:szCs w:val="24"/>
          <w:lang w:eastAsia="ar-SA"/>
        </w:rPr>
        <w:t>)</w:t>
      </w:r>
      <w:r>
        <w:tab/>
      </w:r>
      <w:r w:rsidRPr="1B4156C2">
        <w:rPr>
          <w:rFonts w:eastAsia="Times New Roman"/>
          <w:sz w:val="24"/>
          <w:szCs w:val="24"/>
          <w:lang w:eastAsia="ar-SA"/>
        </w:rPr>
        <w:t>asystenta rodziny;</w:t>
      </w:r>
    </w:p>
    <w:p w14:paraId="76A8C415" w14:textId="095BC5C0" w:rsidR="009B5359" w:rsidRPr="006B0C82" w:rsidRDefault="009B5359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</w:t>
      </w:r>
      <w:r w:rsidR="6B5D3520" w:rsidRPr="1B4156C2">
        <w:rPr>
          <w:rFonts w:eastAsia="Times New Roman"/>
          <w:sz w:val="24"/>
          <w:szCs w:val="24"/>
          <w:lang w:eastAsia="ar-SA"/>
        </w:rPr>
        <w:t>2</w:t>
      </w:r>
      <w:r w:rsidRPr="1B4156C2">
        <w:rPr>
          <w:rFonts w:eastAsia="Times New Roman"/>
          <w:sz w:val="24"/>
          <w:szCs w:val="24"/>
          <w:lang w:eastAsia="ar-SA"/>
        </w:rPr>
        <w:t>)</w:t>
      </w:r>
      <w:r>
        <w:tab/>
      </w:r>
      <w:r w:rsidRPr="1B4156C2">
        <w:rPr>
          <w:rFonts w:eastAsia="Times New Roman"/>
          <w:sz w:val="24"/>
          <w:szCs w:val="24"/>
          <w:lang w:eastAsia="ar-SA"/>
        </w:rPr>
        <w:t>kuratora sądowego;</w:t>
      </w:r>
    </w:p>
    <w:p w14:paraId="53FF3239" w14:textId="0DD75315" w:rsidR="009B5359" w:rsidRPr="006B0C82" w:rsidRDefault="009B5359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</w:t>
      </w:r>
      <w:r w:rsidR="3FE7817A" w:rsidRPr="1B4156C2">
        <w:rPr>
          <w:rFonts w:eastAsia="Times New Roman"/>
          <w:sz w:val="24"/>
          <w:szCs w:val="24"/>
          <w:lang w:eastAsia="ar-SA"/>
        </w:rPr>
        <w:t>3</w:t>
      </w:r>
      <w:r w:rsidRPr="1B4156C2">
        <w:rPr>
          <w:rFonts w:eastAsia="Times New Roman"/>
          <w:sz w:val="24"/>
          <w:szCs w:val="24"/>
          <w:lang w:eastAsia="ar-SA"/>
        </w:rPr>
        <w:t>)</w:t>
      </w:r>
      <w:r>
        <w:tab/>
      </w:r>
      <w:r w:rsidRPr="1B4156C2">
        <w:rPr>
          <w:rFonts w:eastAsia="Times New Roman"/>
          <w:sz w:val="24"/>
          <w:szCs w:val="24"/>
          <w:lang w:eastAsia="ar-SA"/>
        </w:rPr>
        <w:t>organizacji pozarządowej lub instytucji działającej na rzecz rodziny, dzieci i młodzieży</w:t>
      </w:r>
      <w:r w:rsidR="24678102" w:rsidRPr="1B4156C2">
        <w:rPr>
          <w:rFonts w:eastAsia="Times New Roman"/>
          <w:sz w:val="24"/>
          <w:szCs w:val="24"/>
          <w:lang w:eastAsia="ar-SA"/>
        </w:rPr>
        <w:t>;</w:t>
      </w:r>
    </w:p>
    <w:p w14:paraId="28B3FA67" w14:textId="24B5D6F9" w:rsidR="009B5359" w:rsidRPr="00024F08" w:rsidRDefault="24678102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14) organu prowadzącego zespół</w:t>
      </w:r>
      <w:r w:rsidR="009B5359" w:rsidRPr="00024F08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bookmarkEnd w:id="21"/>
    <w:p w14:paraId="02EA11F4" w14:textId="54653E17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5. W oddziałach przedszkolnych, szkole podstawowej pomoc psychologiczno</w:t>
      </w:r>
      <w:r w:rsidR="0F41203B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>pedagogiczna jest udzielana rodzicom uczniów i nauczycielom w formie porad, konsultacji, warsztatów i szkoleń.</w:t>
      </w:r>
    </w:p>
    <w:p w14:paraId="24451C26" w14:textId="77777777" w:rsidR="009B5359" w:rsidRPr="006B0C82" w:rsidRDefault="009B535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5a. </w:t>
      </w:r>
      <w:bookmarkStart w:id="22" w:name="_Hlk17980525"/>
      <w:r w:rsidRPr="006B0C82">
        <w:rPr>
          <w:rFonts w:eastAsia="Times New Roman" w:cstheme="minorHAnsi"/>
          <w:sz w:val="24"/>
          <w:szCs w:val="24"/>
          <w:lang w:eastAsia="ar-SA"/>
        </w:rPr>
        <w:t>O potrzebie objęcia ucznia pomocą psychologiczno-pedagogiczną informuje się rodziców ucznia/dziecka.</w:t>
      </w:r>
      <w:bookmarkEnd w:id="22"/>
    </w:p>
    <w:p w14:paraId="6B2F653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6. Udział uczniów w zajęciach wymienionych w ust. 3 oraz innych zajęciach pozalekcyjnych powinien być potwierdzony zgodą rodziców. </w:t>
      </w:r>
    </w:p>
    <w:p w14:paraId="3555C21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Miejscem zajęć dodatkowych są sale lekcyjne, sale gimnastyczne, biblioteka, pracownia informatyczna. Istnieje możliwość zorganizowania zajęć dodatkowych w oparciu o wycieczki terenowe oraz wyjścia zbiorowe do kina, teatru, muzeum, wystawy. </w:t>
      </w:r>
    </w:p>
    <w:p w14:paraId="3F9E380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 Nauczyciele odpowiedzialni za dodatkowe zajęcia są zobowiązani do prowadzenia dokumentacji zajęć.</w:t>
      </w:r>
    </w:p>
    <w:p w14:paraId="195EDAF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9. Prowadzący zajęcia bierze odpowiedzialność za bezpieczeństwo korzystających z zajęć uczniów. </w:t>
      </w:r>
    </w:p>
    <w:p w14:paraId="671BA2D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10. Uczniowie będący w trudnej sytuacji materialnej otrzymują na terenie szkoły pomoc w postaci: </w:t>
      </w:r>
    </w:p>
    <w:p w14:paraId="1C80C9EF" w14:textId="77777777" w:rsidR="00E30FCB" w:rsidRPr="006B0C82" w:rsidRDefault="00E30FCB" w:rsidP="00DD25DE">
      <w:pPr>
        <w:numPr>
          <w:ilvl w:val="0"/>
          <w:numId w:val="5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bezpłatnych posiłków;</w:t>
      </w:r>
    </w:p>
    <w:p w14:paraId="030F92BB" w14:textId="77777777" w:rsidR="00E30FCB" w:rsidRPr="006B0C82" w:rsidRDefault="00E30FCB" w:rsidP="00DD25DE">
      <w:pPr>
        <w:numPr>
          <w:ilvl w:val="0"/>
          <w:numId w:val="5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stypendiów socjalnych;</w:t>
      </w:r>
    </w:p>
    <w:p w14:paraId="023478E1" w14:textId="19F93DDE" w:rsidR="00E30FCB" w:rsidRPr="006B0C82" w:rsidRDefault="00E30FCB" w:rsidP="00DD25DE">
      <w:pPr>
        <w:numPr>
          <w:ilvl w:val="0"/>
          <w:numId w:val="5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 xml:space="preserve">dofinansowania do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podręczników</w:t>
      </w:r>
      <w:r w:rsidR="62196B67"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 nieobjętych subwencją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;</w:t>
      </w:r>
    </w:p>
    <w:p w14:paraId="2C82C817" w14:textId="77777777" w:rsidR="00E30FCB" w:rsidRPr="006B0C82" w:rsidRDefault="00E30FCB" w:rsidP="00DD25DE">
      <w:pPr>
        <w:numPr>
          <w:ilvl w:val="0"/>
          <w:numId w:val="5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innej, doraźnej pomocy.</w:t>
      </w:r>
    </w:p>
    <w:p w14:paraId="76470AB6" w14:textId="642A23E5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11. W celu udzielenia uczniom i rodzicom pomocy prawnej, socjalnej oraz psychologiczno</w:t>
      </w:r>
      <w:r w:rsidR="65C29BD0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 xml:space="preserve">pedagogicznej szkoła współpracuje z: </w:t>
      </w:r>
    </w:p>
    <w:p w14:paraId="27211CBB" w14:textId="6614FB71" w:rsidR="00E30FCB" w:rsidRPr="006B0C82" w:rsidRDefault="3F10B774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Poradnią Psychologiczno</w:t>
      </w:r>
      <w:r w:rsidR="430861E3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Pedagogiczną;</w:t>
      </w:r>
    </w:p>
    <w:p w14:paraId="6CBA9A14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Centrum Interwencji Kryzysowej;</w:t>
      </w:r>
    </w:p>
    <w:p w14:paraId="1556B6BD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Powiatowym Centrum Pomocy Rodzinie;</w:t>
      </w:r>
    </w:p>
    <w:p w14:paraId="2493ED63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GOPS;</w:t>
      </w:r>
    </w:p>
    <w:p w14:paraId="318F5D6D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Poradnią Zdrowia Psychicznego;</w:t>
      </w:r>
    </w:p>
    <w:p w14:paraId="799C52C7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Sądem Rodzinnym;</w:t>
      </w:r>
    </w:p>
    <w:p w14:paraId="24F90C91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Policją;</w:t>
      </w:r>
    </w:p>
    <w:p w14:paraId="5F149E8D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Służbą Zdrowia;</w:t>
      </w:r>
    </w:p>
    <w:p w14:paraId="7A92D904" w14:textId="77777777" w:rsidR="00E30FCB" w:rsidRPr="006B0C82" w:rsidRDefault="00E30FCB" w:rsidP="00DD25DE">
      <w:pPr>
        <w:numPr>
          <w:ilvl w:val="0"/>
          <w:numId w:val="8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Placówkami Doskonalenia Nauczycieli.</w:t>
      </w:r>
    </w:p>
    <w:p w14:paraId="29FD479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12. O udzielenie uczniom i rodzicom pomocy materialnej wnioskują rodzice (prawni opiekunowie), wychowawca klasy, pedagog szkolny. </w:t>
      </w:r>
    </w:p>
    <w:p w14:paraId="403CA36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13. W szkole organizuje się pomoc psychologiczno-pedagogiczną oraz prowadzi edukację prozdrowotną i promocję zdrowia psychicznego, ze szczególnym uwzględnieniem zagadnień dotyczących zapobiegania uzależnieniom. </w:t>
      </w:r>
    </w:p>
    <w:p w14:paraId="46D9681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14. Zadania z zakresu działalności wychowawczej i zapobiegawczej wśród dzieci i młodzieży zagrożonych uzależnieniem mogą być realizowane podczas:</w:t>
      </w:r>
    </w:p>
    <w:p w14:paraId="46F2A56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1) zajęć profilaktycznych w ramach: </w:t>
      </w:r>
    </w:p>
    <w:p w14:paraId="6C7C6D1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a) form pomocy psychologiczno-pedagogicznej,</w:t>
      </w:r>
    </w:p>
    <w:p w14:paraId="69B7D67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b) godzin dla wychowawcy klasy,</w:t>
      </w:r>
    </w:p>
    <w:p w14:paraId="3D32D4C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c) zajęć pozalekcyjnych;</w:t>
      </w:r>
    </w:p>
    <w:p w14:paraId="028B58D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zajęć edukacyjnych w ramach:</w:t>
      </w:r>
    </w:p>
    <w:p w14:paraId="6D23D9A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a) przedmiotów, których podstawy programowe uwzględniają zagadnienia dotyczące uzależnień.</w:t>
      </w:r>
    </w:p>
    <w:p w14:paraId="4C66560E" w14:textId="77777777" w:rsidR="00E30FCB" w:rsidRPr="006B0C82" w:rsidRDefault="00FB50D1" w:rsidP="009B535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10.</w:t>
      </w:r>
    </w:p>
    <w:p w14:paraId="60DD6726" w14:textId="20712480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WSPÓŁPRACA Z PORADNIĄ PSYCHOLOGICZNO</w:t>
      </w:r>
      <w:r w:rsidR="779323BB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PEDAGOGICZNĄ</w:t>
      </w:r>
    </w:p>
    <w:p w14:paraId="0745931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9575DA3" w14:textId="0CD38CA3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1. Zespół Kształcenia i Wychowania w Brodnicy Górnej współpracuje z Poradnią Psychologiczno</w:t>
      </w:r>
      <w:r w:rsidR="000992D4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 xml:space="preserve">Pedagogiczną w Kartuzach, między innymi w sprawach: </w:t>
      </w:r>
    </w:p>
    <w:p w14:paraId="16C59966" w14:textId="118F4EAC" w:rsidR="00E30FCB" w:rsidRPr="006B0C82" w:rsidRDefault="2FBD80DC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1)</w:t>
      </w:r>
      <w:r w:rsidR="00E30FCB" w:rsidRPr="1B4156C2">
        <w:rPr>
          <w:rFonts w:eastAsia="Times New Roman"/>
          <w:sz w:val="24"/>
          <w:szCs w:val="24"/>
          <w:lang w:eastAsia="ar-SA"/>
        </w:rPr>
        <w:t>wcześniejszego przyjęcia dziecka do szkoły podstawowej oraz odroczenia rozpoczęcia spełniania obowiązku szkolnego;</w:t>
      </w:r>
    </w:p>
    <w:p w14:paraId="7A002BD6" w14:textId="1B4ADBAD" w:rsidR="00E30FCB" w:rsidRPr="006B0C82" w:rsidRDefault="1CBCA058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 xml:space="preserve">2) </w:t>
      </w:r>
      <w:r w:rsidR="00E30FCB" w:rsidRPr="1B4156C2">
        <w:rPr>
          <w:rFonts w:eastAsia="Times New Roman"/>
          <w:sz w:val="24"/>
          <w:szCs w:val="24"/>
          <w:lang w:eastAsia="ar-SA"/>
        </w:rPr>
        <w:t>w przypadku uczniów klas I–III szkoły podstawowej – ryzyka wystąpienia specyficznych trudności w uczeniu;</w:t>
      </w:r>
    </w:p>
    <w:p w14:paraId="262BC1B4" w14:textId="2E550738" w:rsidR="00E30FCB" w:rsidRPr="006B0C82" w:rsidRDefault="1D673784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 xml:space="preserve">3) </w:t>
      </w:r>
      <w:r w:rsidR="00E30FCB" w:rsidRPr="1B4156C2">
        <w:rPr>
          <w:rFonts w:eastAsia="Times New Roman"/>
          <w:sz w:val="24"/>
          <w:szCs w:val="24"/>
          <w:lang w:eastAsia="ar-SA"/>
        </w:rPr>
        <w:t>dostosowania wymagań edukacyjnych wynikających z programu nauczania do indywidualnych potrzeb ucznia, u którego stwierdzono specyficzne trudności w uczeniu się, uniemożliwiające sprostanie tym wymaganiom;</w:t>
      </w:r>
    </w:p>
    <w:p w14:paraId="0A7D6581" w14:textId="02978960" w:rsidR="00E30FCB" w:rsidRPr="006B0C82" w:rsidRDefault="10AFF6C3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 xml:space="preserve">4) </w:t>
      </w:r>
      <w:r w:rsidR="00E30FCB" w:rsidRPr="1B4156C2">
        <w:rPr>
          <w:rFonts w:eastAsia="Times New Roman"/>
          <w:sz w:val="24"/>
          <w:szCs w:val="24"/>
          <w:lang w:eastAsia="ar-SA"/>
        </w:rPr>
        <w:t>udzielenia zezwolenia na indywidualny program lub tok nauki.</w:t>
      </w:r>
    </w:p>
    <w:p w14:paraId="436D0E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Opinie w powyżej wymienionych punktach wydaje się na wniosek rodziców dziecka. </w:t>
      </w:r>
    </w:p>
    <w:p w14:paraId="438E38B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Ponadto szkoła współpracuje z poradnią w zakresie:</w:t>
      </w:r>
    </w:p>
    <w:p w14:paraId="2FB2ADBF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wspomagania wszechstronnego rozwoju dzieci i młodzieży, efektywności uczenia się, nabywania i rozwijania umiejętności negocjacyjnego rozwiązywania konfliktów i problemów oraz innych umiejętności z zakresu komunikacji społecznej,</w:t>
      </w:r>
    </w:p>
    <w:p w14:paraId="678170A2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profilaktyki uzależnień i innych problemów dzieci i młodzieży, udzielanie pomocy psychologiczno-pedagogicznej dzieciom i młodzieży z grup ryzyka,</w:t>
      </w:r>
    </w:p>
    <w:p w14:paraId="532E22CD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terapii zaburzeń rozwojowych i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zachowań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dysfunkcyjnych,</w:t>
      </w:r>
    </w:p>
    <w:p w14:paraId="62BB7C8A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wspomagania wychowawczej funkcji rodziny,</w:t>
      </w:r>
    </w:p>
    <w:p w14:paraId="4EE619BB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pomocy uczniom w dokonywaniu wyboru kierunku kształcenia, zawodu i planowaniu kariery zawodowej,</w:t>
      </w:r>
    </w:p>
    <w:p w14:paraId="46C99558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prowadzenie edukacji prozdrowotnej wśród uczniów, rodziców i nauczycieli,</w:t>
      </w:r>
    </w:p>
    <w:p w14:paraId="595044E2" w14:textId="77777777" w:rsidR="00E30FCB" w:rsidRPr="006B0C82" w:rsidRDefault="00E30FCB" w:rsidP="00DD25DE">
      <w:pPr>
        <w:numPr>
          <w:ilvl w:val="0"/>
          <w:numId w:val="5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pomoc rodzicom i nauczycielom w diagnozowaniu i rozwijaniu potencjalnych możliwości oraz mocnych stron uczniów. </w:t>
      </w:r>
    </w:p>
    <w:p w14:paraId="6537F28F" w14:textId="77777777" w:rsidR="00FB50D1" w:rsidRPr="006B0C82" w:rsidRDefault="00FB50D1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EF47A25" w14:textId="77777777" w:rsidR="00C46604" w:rsidRPr="006B0C82" w:rsidRDefault="00C46604" w:rsidP="00C46604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10a.</w:t>
      </w:r>
    </w:p>
    <w:p w14:paraId="13B18793" w14:textId="77777777" w:rsidR="00C46604" w:rsidRPr="006B0C82" w:rsidRDefault="00C46604" w:rsidP="00C46604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PROFILAKTYKA ZDROWOTNA</w:t>
      </w:r>
    </w:p>
    <w:p w14:paraId="6DFB9E20" w14:textId="77777777" w:rsidR="00C46604" w:rsidRPr="006B0C82" w:rsidRDefault="00C46604" w:rsidP="00C46604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FF0000"/>
          <w:sz w:val="24"/>
          <w:szCs w:val="24"/>
          <w:lang w:eastAsia="ar-SA"/>
        </w:rPr>
      </w:pPr>
    </w:p>
    <w:p w14:paraId="4FB24D78" w14:textId="77777777" w:rsidR="00C46604" w:rsidRPr="006B0C82" w:rsidRDefault="00C46604" w:rsidP="00C4660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</w:rPr>
      </w:pPr>
      <w:bookmarkStart w:id="23" w:name="_Hlk17980567"/>
      <w:r w:rsidRPr="006B0C82">
        <w:rPr>
          <w:rFonts w:asciiTheme="minorHAnsi" w:hAnsiTheme="minorHAnsi" w:cstheme="minorHAnsi"/>
        </w:rPr>
        <w:t>1. W szkole realizowana jest opieka zdrowotna nad uczniami i obejmuje:</w:t>
      </w:r>
    </w:p>
    <w:p w14:paraId="1A12B4A2" w14:textId="77777777" w:rsidR="00C46604" w:rsidRPr="006B0C82" w:rsidRDefault="00C46604" w:rsidP="00C4660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1) profilaktyczną opiekę zdrowotną;</w:t>
      </w:r>
    </w:p>
    <w:p w14:paraId="12F5341E" w14:textId="77777777" w:rsidR="00C46604" w:rsidRPr="006B0C82" w:rsidRDefault="00C46604" w:rsidP="00C4660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2) promocję zdrowia;</w:t>
      </w:r>
    </w:p>
    <w:p w14:paraId="536720D9" w14:textId="77777777" w:rsidR="00C46604" w:rsidRPr="006B0C82" w:rsidRDefault="00C46604" w:rsidP="00C46604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3) opiekę stomatologiczną.</w:t>
      </w:r>
    </w:p>
    <w:p w14:paraId="0539D6A5" w14:textId="77777777" w:rsidR="00C46604" w:rsidRPr="006B0C82" w:rsidRDefault="00C46604" w:rsidP="00C46604">
      <w:pPr>
        <w:pStyle w:val="Standard"/>
        <w:tabs>
          <w:tab w:val="left" w:pos="284"/>
        </w:tabs>
        <w:spacing w:line="276" w:lineRule="auto"/>
        <w:jc w:val="both"/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</w:pPr>
      <w:r w:rsidRPr="006B0C82">
        <w:rPr>
          <w:rFonts w:asciiTheme="minorHAnsi" w:hAnsiTheme="minorHAnsi" w:cstheme="minorHAnsi"/>
          <w:color w:val="auto"/>
        </w:rPr>
        <w:t xml:space="preserve">2. </w:t>
      </w:r>
      <w:r w:rsidRPr="006B0C82"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  <w:t>Opieka zdrowotna nad uczniami ma na celu:</w:t>
      </w:r>
    </w:p>
    <w:p w14:paraId="61A480A7" w14:textId="77777777" w:rsidR="00C46604" w:rsidRPr="006B0C82" w:rsidRDefault="00C46604" w:rsidP="00C46604">
      <w:pPr>
        <w:pStyle w:val="Standard"/>
        <w:tabs>
          <w:tab w:val="left" w:pos="284"/>
        </w:tabs>
        <w:spacing w:line="276" w:lineRule="auto"/>
        <w:jc w:val="both"/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</w:pPr>
      <w:r w:rsidRPr="006B0C82"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  <w:t>1) ochronę zdrowia uczniów, w tym zdrowia jamy ustnej;</w:t>
      </w:r>
    </w:p>
    <w:p w14:paraId="7DB3E30D" w14:textId="77777777" w:rsidR="00C46604" w:rsidRPr="006B0C82" w:rsidRDefault="00C46604" w:rsidP="00C46604">
      <w:pPr>
        <w:pStyle w:val="Standard"/>
        <w:tabs>
          <w:tab w:val="left" w:pos="284"/>
        </w:tabs>
        <w:spacing w:line="276" w:lineRule="auto"/>
        <w:jc w:val="both"/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</w:pPr>
      <w:r w:rsidRPr="006B0C82"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  <w:t>2) kształtowanie u uczniów postaw prozdrowotnych oraz odpowiedzialności za własne zdrowie.</w:t>
      </w:r>
    </w:p>
    <w:p w14:paraId="3EE12423" w14:textId="77777777" w:rsidR="00C46604" w:rsidRPr="006B0C82" w:rsidRDefault="00C46604" w:rsidP="00C46604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bdr w:val="none" w:sz="0" w:space="0" w:color="auto" w:frame="1"/>
        </w:rPr>
      </w:pPr>
      <w:r w:rsidRPr="006B0C82">
        <w:rPr>
          <w:rStyle w:val="cf0"/>
          <w:rFonts w:asciiTheme="minorHAnsi" w:hAnsiTheme="minorHAnsi" w:cstheme="minorHAnsi"/>
          <w:color w:val="auto"/>
          <w:bdr w:val="none" w:sz="0" w:space="0" w:color="auto" w:frame="1"/>
        </w:rPr>
        <w:t xml:space="preserve">3. </w:t>
      </w:r>
      <w:r w:rsidRPr="006B0C82">
        <w:rPr>
          <w:rFonts w:asciiTheme="minorHAnsi" w:hAnsiTheme="minorHAnsi" w:cstheme="minorHAnsi"/>
          <w:color w:val="auto"/>
        </w:rPr>
        <w:t>Cele są realizowane poprzez:</w:t>
      </w:r>
    </w:p>
    <w:p w14:paraId="3B021D87" w14:textId="77777777" w:rsidR="00C46604" w:rsidRPr="006B0C82" w:rsidRDefault="00C46604" w:rsidP="00C4660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1) działania na rzecz zachowania zdrowia oraz zapobiegania powstawaniu lub rozwojowi chorób, w tym chorób zakaźnych;</w:t>
      </w:r>
    </w:p>
    <w:p w14:paraId="25A5F1F2" w14:textId="77777777" w:rsidR="00C46604" w:rsidRPr="006B0C82" w:rsidRDefault="00C46604" w:rsidP="00C4660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2)  wczesne wykrywanie problemów zdrowotnych i czynników ryzyka;</w:t>
      </w:r>
    </w:p>
    <w:p w14:paraId="03DD4238" w14:textId="77777777" w:rsidR="00C46604" w:rsidRPr="006B0C82" w:rsidRDefault="00C46604" w:rsidP="00C4660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3)  edukację zdrowotną i promocję zdrowia, w tym aktywności fizycznej i sportu oraz prawidłowego żywienia;</w:t>
      </w:r>
    </w:p>
    <w:p w14:paraId="5469F95F" w14:textId="77777777" w:rsidR="00C46604" w:rsidRPr="006B0C82" w:rsidRDefault="00C46604" w:rsidP="00C46604">
      <w:pPr>
        <w:pStyle w:val="artartustawynprozporzdzenia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4. Profilaktyczną opiekę zdrowotną nad uczniami w szkole sprawują pielęgniarka środowiska nauczania i wychowania albo higienistka szkolna.</w:t>
      </w:r>
    </w:p>
    <w:p w14:paraId="58A02B10" w14:textId="68E7DFB7" w:rsidR="00C46604" w:rsidRPr="006B0C82" w:rsidRDefault="00C46604" w:rsidP="1B4156C2">
      <w:pPr>
        <w:pStyle w:val="artartustawynprozporzdzenia"/>
        <w:spacing w:before="0" w:beforeAutospacing="0" w:after="0" w:afterAutospacing="0" w:line="276" w:lineRule="auto"/>
        <w:jc w:val="both"/>
        <w:rPr>
          <w:rFonts w:asciiTheme="minorHAnsi" w:hAnsiTheme="minorHAnsi" w:cstheme="minorBidi"/>
        </w:rPr>
      </w:pPr>
      <w:r w:rsidRPr="0788FE0F">
        <w:rPr>
          <w:rFonts w:asciiTheme="minorHAnsi" w:hAnsiTheme="minorHAnsi" w:cstheme="minorBidi"/>
        </w:rPr>
        <w:t xml:space="preserve">5. </w:t>
      </w:r>
      <w:r w:rsidRPr="00024F08">
        <w:rPr>
          <w:rFonts w:asciiTheme="minorHAnsi" w:hAnsiTheme="minorHAnsi" w:cstheme="minorBidi"/>
          <w:color w:val="000000" w:themeColor="text1"/>
        </w:rPr>
        <w:t>Opiekę stomatologiczną nad uczniami sprawuje</w:t>
      </w:r>
      <w:r w:rsidR="70A13D1E" w:rsidRPr="00024F08">
        <w:rPr>
          <w:rFonts w:asciiTheme="minorHAnsi" w:hAnsiTheme="minorHAnsi" w:cstheme="minorBidi"/>
          <w:color w:val="000000" w:themeColor="text1"/>
        </w:rPr>
        <w:t xml:space="preserve"> </w:t>
      </w:r>
      <w:r w:rsidR="6395D349" w:rsidRPr="00024F08">
        <w:rPr>
          <w:rFonts w:asciiTheme="minorHAnsi" w:hAnsiTheme="minorHAnsi" w:cstheme="minorBidi"/>
          <w:color w:val="000000" w:themeColor="text1"/>
        </w:rPr>
        <w:t xml:space="preserve">zewnętrzna firma </w:t>
      </w:r>
      <w:proofErr w:type="spellStart"/>
      <w:r w:rsidR="6395D349" w:rsidRPr="00024F08">
        <w:rPr>
          <w:rFonts w:asciiTheme="minorHAnsi" w:hAnsiTheme="minorHAnsi" w:cstheme="minorBidi"/>
          <w:color w:val="000000" w:themeColor="text1"/>
        </w:rPr>
        <w:t>Dentobus</w:t>
      </w:r>
      <w:proofErr w:type="spellEnd"/>
      <w:r w:rsidR="6395D349" w:rsidRPr="00024F08">
        <w:rPr>
          <w:rFonts w:asciiTheme="minorHAnsi" w:hAnsiTheme="minorHAnsi" w:cstheme="minorBidi"/>
          <w:color w:val="000000" w:themeColor="text1"/>
        </w:rPr>
        <w:t xml:space="preserve"> (koordynator Pani Aneta </w:t>
      </w:r>
      <w:r w:rsidR="6B9D83FA" w:rsidRPr="00024F08">
        <w:rPr>
          <w:rFonts w:asciiTheme="minorHAnsi" w:hAnsiTheme="minorHAnsi" w:cstheme="minorBidi"/>
          <w:color w:val="000000" w:themeColor="text1"/>
        </w:rPr>
        <w:t>K</w:t>
      </w:r>
      <w:r w:rsidR="6395D349" w:rsidRPr="00024F08">
        <w:rPr>
          <w:rFonts w:asciiTheme="minorHAnsi" w:hAnsiTheme="minorHAnsi" w:cstheme="minorBidi"/>
          <w:color w:val="000000" w:themeColor="text1"/>
        </w:rPr>
        <w:t>rupińska)</w:t>
      </w:r>
      <w:r w:rsidRPr="00024F08">
        <w:rPr>
          <w:rFonts w:asciiTheme="minorHAnsi" w:hAnsiTheme="minorHAnsi" w:cstheme="minorBidi"/>
          <w:color w:val="000000" w:themeColor="text1"/>
        </w:rPr>
        <w:t>.</w:t>
      </w:r>
    </w:p>
    <w:p w14:paraId="7312C244" w14:textId="77777777" w:rsidR="00C46604" w:rsidRPr="006B0C82" w:rsidRDefault="00C46604" w:rsidP="00C46604">
      <w:pPr>
        <w:pStyle w:val="ustustnpkodeksu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6. W zakresie edukacji zdrowotnej i promocji zdrowia, w sprawowaniu opieki stomatologicznej nad uczniami może uczestniczyć również higienistka stomatologiczna.</w:t>
      </w:r>
    </w:p>
    <w:p w14:paraId="3C2EF391" w14:textId="77777777" w:rsidR="00C46604" w:rsidRPr="006B0C82" w:rsidRDefault="00C46604" w:rsidP="00C46604">
      <w:pPr>
        <w:pStyle w:val="ustustnpkodeksu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7. Opieka zdrowotna nad uczniami jest sprawowana we współpracy z rodzicami.</w:t>
      </w:r>
    </w:p>
    <w:p w14:paraId="58F93399" w14:textId="77777777" w:rsidR="00C46604" w:rsidRPr="006B0C82" w:rsidRDefault="00C46604" w:rsidP="00C46604">
      <w:pPr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cstheme="minorHAnsi"/>
          <w:sz w:val="24"/>
          <w:szCs w:val="24"/>
        </w:rPr>
        <w:t xml:space="preserve">8. Rodzice na pierwszym zebraniu rodziców na pierwszych zajęciach z wychowawcą w roku szkolnym uzyskują informację o zakresie opieki zdrowotnej oraz o prawie do wyrażenia sprzeciwu, złożonego w formie pisemnej do świadczeniodawcy realizującego opiekę. </w:t>
      </w:r>
    </w:p>
    <w:bookmarkEnd w:id="23"/>
    <w:p w14:paraId="70DF9E56" w14:textId="77777777" w:rsidR="00C46604" w:rsidRPr="006B0C82" w:rsidRDefault="00C46604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02837B6" w14:textId="77777777" w:rsidR="00FB50D1" w:rsidRPr="006B0C82" w:rsidRDefault="00FB50D1" w:rsidP="009B5359">
      <w:pPr>
        <w:pStyle w:val="Akapitzlist"/>
        <w:tabs>
          <w:tab w:val="left" w:pos="142"/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§ 11.</w:t>
      </w:r>
    </w:p>
    <w:p w14:paraId="485621B7" w14:textId="77777777" w:rsidR="00E30FCB" w:rsidRPr="006B0C82" w:rsidRDefault="00FB50D1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DORADZTWO ZAWODOWE</w:t>
      </w:r>
    </w:p>
    <w:p w14:paraId="44E871BC" w14:textId="77777777" w:rsidR="007A1AE9" w:rsidRPr="006B0C82" w:rsidRDefault="007A1AE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5C519AB0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Szkoła prowadzi doradztwo zawodowe dla uczniów, przez prowadzenie zaplanowanych i systematycznych działań mających na w celu wspieranie dzieci, uczniów w procesie rozpoznawania zainteresowań i predyspozycji zawodowych oraz podejmowania świadomych decyzji edukacyjnych i zawodowych w tym przygotowania do wyboru kolejnego etapu kształcenia i zawodu.</w:t>
      </w:r>
    </w:p>
    <w:p w14:paraId="43350EDC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2.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Działania w zakresie doradztwa zawodowego w oddziale przedszkolnym obejmują preorientację zawodową, która ma na celu wstępne zapoznanie dzieci z wybranymi zawodami oraz pobudzanie i rozwijanie ich zainteresowań i uzdolnień.</w:t>
      </w:r>
    </w:p>
    <w:p w14:paraId="70DE6421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Działania z zakresu doradztwa w klasach I-VI obejmują orientację zawodową która ma na celu zapoznanie uczniów z wybranymi zawodami, kształtowanie pozytywnych postaw wobec pracy i edukacji oraz pobudzanie, rozpoznawanie i rozwijanie ich zainteresowań i uzdolnień.</w:t>
      </w:r>
    </w:p>
    <w:p w14:paraId="19803C89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Działania w zakresie doradztwa zawodowego w klasach VII i VIII mają na celu wspieranie uczniów w procesie przygotowania ich do świadomego i samodzielnego wyboru kolejnego etapu kształcenia i zawodu, z uwzględnieniem ich zainteresowań, uzdolnień i predyspozycji zawodowych oraz informacji na temat systemu edukacji i rynku pracy. </w:t>
      </w:r>
    </w:p>
    <w:p w14:paraId="46811F09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Doradztwo zawodowe jest realizowane na:</w:t>
      </w:r>
    </w:p>
    <w:p w14:paraId="562B4A47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zajęciach edukacyjnych wychowania przedszkolnego;</w:t>
      </w:r>
    </w:p>
    <w:p w14:paraId="5CAC12D0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obowiązkowych zajęciach edukacyjnych z zakresu kształcenia ogólnego lub kształcenia w zawodzie;</w:t>
      </w:r>
    </w:p>
    <w:p w14:paraId="557AE7C3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zajęciach z zakresu doradztwa zawodowego;</w:t>
      </w:r>
    </w:p>
    <w:p w14:paraId="132BC281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zajęciach związanych z wyborem kierunku kształcenia i zawodu prowadzonych w ramach pomocy psychologiczno-pedagogicznej;</w:t>
      </w:r>
    </w:p>
    <w:p w14:paraId="723D5206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zajęciach z wychowawcą.</w:t>
      </w:r>
    </w:p>
    <w:p w14:paraId="5EAF4A19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Doradca zawodowy odpowiedzialny za realizację doradztwa zawodowego w Zespole opracowuje program realizacji wewnątrzszkolnego systemu doradztwa zawodowego, uwzględniający wewnątrzszkolny system doradztwa zawodowego.</w:t>
      </w:r>
    </w:p>
    <w:p w14:paraId="2ED0BC4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Dyrektor w terminie do 30 września każdego roku szkolnego zatwierdza program realizacji doradztwa zawodowego. </w:t>
      </w:r>
    </w:p>
    <w:p w14:paraId="1566886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Program zawiera:</w:t>
      </w:r>
    </w:p>
    <w:p w14:paraId="5D1BE33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działania związane z realizacją doradztwa zawodowego, w tym: </w:t>
      </w:r>
    </w:p>
    <w:p w14:paraId="439B2592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a)   tematykę działań, uwzględniającą w treści programowe,</w:t>
      </w:r>
    </w:p>
    <w:p w14:paraId="17A579CC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b)  oddziały, których dotyczą działania, </w:t>
      </w:r>
    </w:p>
    <w:p w14:paraId="1FB237FA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c)   metody i formy realizacji działań, z uwzględnieniem udziału rodziców w tych działaniach, w szczególności przez organizację spotkań z rodzicami, </w:t>
      </w:r>
    </w:p>
    <w:p w14:paraId="50F30DAB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d)  terminy realizacji działań, </w:t>
      </w:r>
    </w:p>
    <w:p w14:paraId="73D52041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e)   osoby odpowiedzialne za realizację poszczególnych działań, </w:t>
      </w:r>
    </w:p>
    <w:p w14:paraId="195E5F84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podmioty, z którymi szkoła współpracuje przy realizacji działań.</w:t>
      </w:r>
    </w:p>
    <w:p w14:paraId="300835C3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Wszyscy członkowie rady pedagogicznej zaangażowani są w realizację działań związanych z doradztwem zawodowym oraz inne osoby zatrudnione w Zespole.</w:t>
      </w:r>
    </w:p>
    <w:p w14:paraId="3441EF20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Nauczyciel wyznaczony przez dyrektora/Doradca zawodowy realizuje następujące zadania z doradztwa zawodowego:</w:t>
      </w:r>
    </w:p>
    <w:p w14:paraId="7236F6C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systematycznie diagnozuje zapotrzebowania poszczególnych uczniów na informacje edukacyjne i zawodowe oraz pomoc w planowaniu kształcenia i kariery zawodowej;</w:t>
      </w:r>
    </w:p>
    <w:p w14:paraId="7CC3ED29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prowadzi zajęcia z zakresu doradztwa zawodowego;</w:t>
      </w:r>
    </w:p>
    <w:p w14:paraId="672277DB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3)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opracowuje we współpracy z innymi nauczycielami, w tym nauczycielami wychowawcami opiekującymi się oddziałami, psychologami lub pedagogami, program doradztwa zawodowego oraz koordynuje jego realizacji; </w:t>
      </w:r>
    </w:p>
    <w:p w14:paraId="377F97F0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wspiera nauczycieli, w tym nauczycieli wychowawców opiekujących się oddziałami, psychologów lub pedagogów, w zakresie realizacji działań określonych w programie realizacji doradztwa zawodowego</w:t>
      </w:r>
    </w:p>
    <w:p w14:paraId="575680B6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koordynuje działalność informacyjno-doradczą realizowaną przez szkołę, w tym gromadzenie, aktualizowanie i udostępnianie informacji edukacyjnych i zawodowych właściwych dla danego poziomu kształcenia; </w:t>
      </w:r>
    </w:p>
    <w:p w14:paraId="65BD7569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realizuje działania wynikające z programu doradztwa zawodowego.</w:t>
      </w:r>
    </w:p>
    <w:p w14:paraId="4B071740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W ramach wewnątrzszkolnego systemu doradztwa zawodowego szkoła współpracuje z:</w:t>
      </w:r>
    </w:p>
    <w:p w14:paraId="35CEAC2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poradnią psychologiczno-pedagogiczną;</w:t>
      </w:r>
    </w:p>
    <w:p w14:paraId="55589808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biblioteką pedagogiczną;</w:t>
      </w:r>
    </w:p>
    <w:p w14:paraId="02679F43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organem prowadzącym;</w:t>
      </w:r>
    </w:p>
    <w:p w14:paraId="67B4E37C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pracodawcami, organizacjami pracodawców;</w:t>
      </w:r>
    </w:p>
    <w:p w14:paraId="66BB009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Stowarzyszeniami lub samorządowymi zawodowymi;</w:t>
      </w:r>
    </w:p>
    <w:p w14:paraId="51495786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szkołami ponadpodstawowymi.</w:t>
      </w:r>
    </w:p>
    <w:p w14:paraId="144A5D23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6F7BDC3" w14:textId="77777777" w:rsidR="007A1AE9" w:rsidRPr="006B0C82" w:rsidRDefault="00FB50D1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12.</w:t>
      </w:r>
    </w:p>
    <w:p w14:paraId="182089E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ZESPOŁY NAUCZYCIELSKIE</w:t>
      </w:r>
    </w:p>
    <w:p w14:paraId="738610E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12DFBB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1. Dyrektor szkoły powołuje zespoły przedmiotowe oraz zespoły zadaniowe w celu zapewnienia wysokiej jakości pracy szkoły. </w:t>
      </w:r>
    </w:p>
    <w:p w14:paraId="02234C7D" w14:textId="77777777" w:rsidR="00E30FCB" w:rsidRPr="00024F08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>2. W szkole utworzono Zespół Ds. Wczesnego Wspomagania Rozwoju Dziecka.</w:t>
      </w:r>
    </w:p>
    <w:p w14:paraId="68AD2BE7" w14:textId="77777777" w:rsidR="00E30FCB" w:rsidRPr="00024F08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>1) W skład zespołu wchodzą osoby posiadające przygotowanie do pracy z małymi dziećmi o zaburzonym rozwoju psychoruchowym: pedagog posiadający kwalifikacje odpowiednie do rodzaju niepełnosprawności dziecka, logopeda, inni specjaliści - w zależności od potrzeb dziecka i jego rodziny;</w:t>
      </w:r>
    </w:p>
    <w:p w14:paraId="6E27227A" w14:textId="77777777" w:rsidR="00E30FCB" w:rsidRPr="00024F08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>2) Do zadań zespołu należy w szczególności:</w:t>
      </w:r>
    </w:p>
    <w:p w14:paraId="43DEA6DE" w14:textId="77777777" w:rsidR="00E30FCB" w:rsidRPr="00024F08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>a) ustalenie, na podstawie opinii o potrzebie wczesnego wspomagania rozwoju dziecka, kierunków i harmonogramu działań w zakresie wczesnego wspomagania i wsparcia rodziny dziecka;</w:t>
      </w:r>
    </w:p>
    <w:p w14:paraId="5117A77F" w14:textId="77777777" w:rsidR="00E30FCB" w:rsidRPr="00024F08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>b) opracowanie i realizowanie z dzieckiem i jego rodziną indywidualnego programu wczesnego wspomagania, z uwzględnieniem działań wspomagających rodzinę dziecka w zakresie realizacji programu, koordynowania działań specjalistów prowadzących zajęcia z dzieckiem oraz oceniania postępów dziecka,</w:t>
      </w:r>
    </w:p>
    <w:p w14:paraId="422977C6" w14:textId="0BA7A1E8" w:rsidR="00E30FCB" w:rsidRPr="00024F08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>c) analizowanie skuteczności pomocy udzielanej dziecku i jego rodzinie, wprowadzanie zmian w indywidualnym programie wczesnego wspomagania, stosownie do potrzeb dziecka i jego rodziny, oraz planowanie dalszych działań w zakresie wczesnego wspomagania.</w:t>
      </w:r>
      <w:r w:rsidR="0BDBD617" w:rsidRPr="00024F0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2687432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Pracą zespołów kierują przewodniczący powołani przez dyrektora szkoły na pierwszej Radzie Pedagogicznej danego roku szkolnego /na wniosek zespołu/.</w:t>
      </w:r>
    </w:p>
    <w:p w14:paraId="23FBFB8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4. Cele i zadania oraz wewnętrzną strukturę organizacyjną zespołu określa wewnętrzny regulamin zespołu, który nie może być sprzeczny z normami prawnymi wynikającymi z ustawy o systemie oświaty i niniejszego statutu.</w:t>
      </w:r>
    </w:p>
    <w:p w14:paraId="785DF230" w14:textId="183088DD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5. Zespoły uczestniczą w opracowaniu propozycji szczegółowych zasad pracy wewnątrzszkolnego oceniania uczniów, programu wychowawczo</w:t>
      </w:r>
      <w:r w:rsidR="021ADA39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>profilaktycznego, programów nauczania.</w:t>
      </w:r>
    </w:p>
    <w:p w14:paraId="782830B3" w14:textId="0B31FF8E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6. Dyrektor szkoły może tworzyć zespoły wychowawcze, zespoły przedmiotowe lub inne zespoły problemowo</w:t>
      </w:r>
      <w:r w:rsidR="5AB3C4B4" w:rsidRPr="1B4156C2">
        <w:rPr>
          <w:rFonts w:eastAsia="Times New Roman"/>
          <w:sz w:val="24"/>
          <w:szCs w:val="24"/>
          <w:lang w:eastAsia="ar-SA"/>
        </w:rPr>
        <w:t>-</w:t>
      </w:r>
      <w:r w:rsidRPr="1B4156C2">
        <w:rPr>
          <w:rFonts w:eastAsia="Times New Roman"/>
          <w:sz w:val="24"/>
          <w:szCs w:val="24"/>
          <w:lang w:eastAsia="ar-SA"/>
        </w:rPr>
        <w:t>zadaniowe stosownie do bieżących potrzeb.</w:t>
      </w:r>
    </w:p>
    <w:p w14:paraId="637805D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51FB0E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13.</w:t>
      </w:r>
    </w:p>
    <w:p w14:paraId="463F29E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81066C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W Zespole przewiduje się funkcję Lidera Wewnątrzszkolnego Doskonalenia Nauczycieli (WDN).</w:t>
      </w:r>
    </w:p>
    <w:p w14:paraId="38E4E8C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Osoba będąca liderem WDN przede wszystkim:</w:t>
      </w:r>
    </w:p>
    <w:p w14:paraId="652442AE" w14:textId="77777777" w:rsidR="00E30FCB" w:rsidRPr="006B0C82" w:rsidRDefault="00E30FCB" w:rsidP="00DD25DE">
      <w:pPr>
        <w:numPr>
          <w:ilvl w:val="0"/>
          <w:numId w:val="7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rozpoznaje potrzeby nauczycieli w zakresie szkolenia na początku danego roku szkolnego;</w:t>
      </w:r>
    </w:p>
    <w:p w14:paraId="3F54F06B" w14:textId="77777777" w:rsidR="00E30FCB" w:rsidRPr="006B0C82" w:rsidRDefault="00E30FCB" w:rsidP="00DD25DE">
      <w:pPr>
        <w:numPr>
          <w:ilvl w:val="0"/>
          <w:numId w:val="7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przygotowuje roczny harmonogram WDN;</w:t>
      </w:r>
    </w:p>
    <w:p w14:paraId="5D43612E" w14:textId="77777777" w:rsidR="00E30FCB" w:rsidRPr="006B0C82" w:rsidRDefault="00E30FCB" w:rsidP="00DD25DE">
      <w:pPr>
        <w:numPr>
          <w:ilvl w:val="0"/>
          <w:numId w:val="7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nadzoruje prawidłowy przebieg szkoleń;</w:t>
      </w:r>
    </w:p>
    <w:p w14:paraId="281F3A3A" w14:textId="77777777" w:rsidR="00E30FCB" w:rsidRPr="006B0C82" w:rsidRDefault="00E30FCB" w:rsidP="00DD25DE">
      <w:pPr>
        <w:numPr>
          <w:ilvl w:val="0"/>
          <w:numId w:val="7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sporządza raport z doskonalenia i dokształcania nauczycieli oraz przedkłada go Dyrektorowi szkoły.</w:t>
      </w:r>
    </w:p>
    <w:p w14:paraId="3B7B4B86" w14:textId="77777777" w:rsidR="007A1AE9" w:rsidRPr="006B0C82" w:rsidRDefault="007A1AE9" w:rsidP="007A1AE9">
      <w:pPr>
        <w:pStyle w:val="Akapitzlist"/>
        <w:tabs>
          <w:tab w:val="left" w:pos="142"/>
          <w:tab w:val="left" w:pos="284"/>
          <w:tab w:val="left" w:pos="426"/>
        </w:tabs>
        <w:autoSpaceDE w:val="0"/>
        <w:ind w:left="0"/>
        <w:jc w:val="center"/>
        <w:rPr>
          <w:rFonts w:asciiTheme="minorHAnsi" w:hAnsiTheme="minorHAnsi" w:cstheme="minorHAnsi"/>
        </w:rPr>
      </w:pPr>
    </w:p>
    <w:p w14:paraId="48F99694" w14:textId="77777777" w:rsidR="00E30FCB" w:rsidRPr="006B0C82" w:rsidRDefault="00C777E7" w:rsidP="007A1AE9">
      <w:pPr>
        <w:pStyle w:val="Akapitzlist"/>
        <w:tabs>
          <w:tab w:val="left" w:pos="142"/>
          <w:tab w:val="left" w:pos="284"/>
          <w:tab w:val="left" w:pos="426"/>
        </w:tabs>
        <w:autoSpaceDE w:val="0"/>
        <w:ind w:left="0"/>
        <w:jc w:val="center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§ 14.</w:t>
      </w:r>
    </w:p>
    <w:p w14:paraId="2AD429C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ORGANIZACJA DZIAŁALNOŚCI INNOWACYJNEJ</w:t>
      </w:r>
      <w:r w:rsidR="007A1AE9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3A0FF5F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ACACF45" w14:textId="77777777" w:rsidR="007A1AE9" w:rsidRPr="006B0C82" w:rsidRDefault="007A1AE9" w:rsidP="00DD25DE">
      <w:pPr>
        <w:pStyle w:val="Akapitzlist"/>
        <w:numPr>
          <w:ilvl w:val="0"/>
          <w:numId w:val="133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bookmarkStart w:id="24" w:name="_Hlk492376377"/>
      <w:bookmarkStart w:id="25" w:name="_Hlk492386105"/>
      <w:bookmarkStart w:id="26" w:name="_Hlk17980653"/>
      <w:r w:rsidRPr="006B0C82">
        <w:rPr>
          <w:rFonts w:asciiTheme="minorHAnsi" w:hAnsiTheme="minorHAnsi" w:cstheme="minorHAnsi"/>
        </w:rPr>
        <w:t>Działalność innowacyjna szkoły jest integralnym elementem nauczania i obejmuje swym zakresem:</w:t>
      </w:r>
    </w:p>
    <w:p w14:paraId="73F272A5" w14:textId="77777777" w:rsidR="007A1AE9" w:rsidRPr="006B0C82" w:rsidRDefault="007A1AE9" w:rsidP="00DD25DE">
      <w:pPr>
        <w:pStyle w:val="Akapitzlist"/>
        <w:numPr>
          <w:ilvl w:val="1"/>
          <w:numId w:val="133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bookmarkStart w:id="27" w:name="_Hlk500306247"/>
      <w:bookmarkEnd w:id="24"/>
      <w:r w:rsidRPr="006B0C82">
        <w:rPr>
          <w:rFonts w:asciiTheme="minorHAnsi" w:hAnsiTheme="minorHAnsi" w:cstheme="minorHAnsi"/>
        </w:rPr>
        <w:t>kształtowania u uczniów postaw przedsiębiorczości i kreatywności, sprzyjających aktywnemu uczestnictwu w życiu gospodarczym</w:t>
      </w:r>
      <w:bookmarkEnd w:id="27"/>
      <w:r w:rsidRPr="006B0C82">
        <w:rPr>
          <w:rFonts w:asciiTheme="minorHAnsi" w:hAnsiTheme="minorHAnsi" w:cstheme="minorHAnsi"/>
        </w:rPr>
        <w:t>;</w:t>
      </w:r>
    </w:p>
    <w:p w14:paraId="1A15DBB3" w14:textId="77777777" w:rsidR="007A1AE9" w:rsidRPr="006B0C82" w:rsidRDefault="007A1AE9" w:rsidP="00DD25DE">
      <w:pPr>
        <w:pStyle w:val="Akapitzlist"/>
        <w:numPr>
          <w:ilvl w:val="1"/>
          <w:numId w:val="133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bookmarkStart w:id="28" w:name="_Hlk492376401"/>
      <w:r w:rsidRPr="006B0C82">
        <w:rPr>
          <w:rFonts w:asciiTheme="minorHAnsi" w:hAnsiTheme="minorHAnsi" w:cstheme="minorHAnsi"/>
        </w:rPr>
        <w:t>tworzenie warunków do rozwoju aktywności, w tym kreatywności uczniów;</w:t>
      </w:r>
    </w:p>
    <w:p w14:paraId="11109B73" w14:textId="77777777" w:rsidR="007A1AE9" w:rsidRPr="006B0C82" w:rsidRDefault="007A1AE9" w:rsidP="00DD25DE">
      <w:pPr>
        <w:pStyle w:val="Akapitzlist"/>
        <w:numPr>
          <w:ilvl w:val="1"/>
          <w:numId w:val="133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realizację zadań służących poprawie istniejących lub wdrożenie nowych rozwiązań w procesie kształcenia, przy zastosowaniu nowatorskich działań programowych, organizacyjnych lub metodycznych, których celem jest rozwijanie kompetencji uczniów oraz nauczycieli</w:t>
      </w:r>
    </w:p>
    <w:p w14:paraId="717E2A55" w14:textId="77777777" w:rsidR="007A1AE9" w:rsidRPr="006B0C82" w:rsidRDefault="007A1AE9" w:rsidP="00DD25DE">
      <w:pPr>
        <w:pStyle w:val="Akapitzlist"/>
        <w:numPr>
          <w:ilvl w:val="1"/>
          <w:numId w:val="133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bookmarkStart w:id="29" w:name="_Hlk492376394"/>
      <w:bookmarkEnd w:id="28"/>
      <w:r w:rsidRPr="006B0C82">
        <w:rPr>
          <w:rFonts w:asciiTheme="minorHAnsi" w:hAnsiTheme="minorHAnsi" w:cstheme="minorHAnsi"/>
        </w:rPr>
        <w:t>stworzenie przez dyrektora warunków do działania w szkole wolontariuszy, stowarzyszeń i innych organizacji, w szczególności organizacji harcerskich, których celem statutowym, oprócz działalności wychowawczej lub rozszerzania i wzbogacania form działalności dydaktycznej, wychowawczej, i opiekuńczej szkoły, jest również rozszerzanie i wzbogacanie form działalności innowacyjnej.</w:t>
      </w:r>
      <w:bookmarkEnd w:id="25"/>
      <w:bookmarkEnd w:id="29"/>
    </w:p>
    <w:p w14:paraId="73FAA83D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bookmarkStart w:id="30" w:name="_Hlk525807441"/>
      <w:r w:rsidRPr="006B0C82">
        <w:rPr>
          <w:rFonts w:eastAsia="Cambria" w:cstheme="minorHAnsi"/>
          <w:sz w:val="24"/>
          <w:szCs w:val="24"/>
        </w:rPr>
        <w:t>2. Innowacja może obejmować nauczanie jednego, kilku lub wszystkich przedmiotów, całą szkołę lub jej część (oddział, grupę, ciąg klas lub grup).</w:t>
      </w:r>
    </w:p>
    <w:p w14:paraId="7F18E943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3. Rozpoczęcie innowacji jest możliwe po zapewnieniu przez szkołę odpowiednich warunków kadrowych i organizacyjnych niezbędnych do realizacji planowanych działań innowacyjnych.</w:t>
      </w:r>
    </w:p>
    <w:p w14:paraId="229CDA87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lastRenderedPageBreak/>
        <w:t>4. Innowacje wymagające przyznania szkole dodatkowych środków budżetowych mogą być podjęte po wyrażeniu przez organ prowadzący szkołę zgody na finansowanie planowanych działań.</w:t>
      </w:r>
    </w:p>
    <w:p w14:paraId="4A548EA1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 xml:space="preserve">5. Zasady innowacji, w formie opisu, opracowuje zespół autorski lub autor innowacji i zapoznają z nimi Radę Pedagogiczną. </w:t>
      </w:r>
    </w:p>
    <w:p w14:paraId="54499E29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6. Dyrektor szkoły wyraża zgodę na prowadzenie innowacji w szkole po uzyskaniu:</w:t>
      </w:r>
    </w:p>
    <w:p w14:paraId="4A99D39E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1) zgody nauczycieli, którzy będą uczestniczyli w realizacji innowacji;</w:t>
      </w:r>
    </w:p>
    <w:p w14:paraId="05ABFB9E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2) opinii Rady Pedagogicznej;</w:t>
      </w:r>
    </w:p>
    <w:p w14:paraId="2049513F" w14:textId="77777777" w:rsidR="007A1AE9" w:rsidRPr="00024F08" w:rsidRDefault="007A1AE9" w:rsidP="1B4156C2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/>
          <w:color w:val="000000" w:themeColor="text1"/>
          <w:sz w:val="24"/>
          <w:szCs w:val="24"/>
        </w:rPr>
      </w:pPr>
      <w:r w:rsidRPr="1B4156C2">
        <w:rPr>
          <w:rFonts w:eastAsia="Cambria"/>
          <w:sz w:val="24"/>
          <w:szCs w:val="24"/>
        </w:rPr>
        <w:t>3</w:t>
      </w:r>
      <w:r w:rsidRPr="00024F08">
        <w:rPr>
          <w:rFonts w:eastAsia="Cambria"/>
          <w:color w:val="000000" w:themeColor="text1"/>
          <w:sz w:val="24"/>
          <w:szCs w:val="24"/>
        </w:rPr>
        <w:t>)</w:t>
      </w:r>
      <w:r w:rsidRPr="00024F08">
        <w:rPr>
          <w:rFonts w:eastAsia="Cambria"/>
          <w:bCs/>
          <w:color w:val="000000" w:themeColor="text1"/>
          <w:sz w:val="24"/>
          <w:szCs w:val="24"/>
        </w:rPr>
        <w:t xml:space="preserve"> pisemnej zgody autora lub zespołu autorskiego innowacji na jej prowadzenie w szkole, w przypadku, gdy założenia innowacji nie były wcześniej opublikowane</w:t>
      </w:r>
      <w:r w:rsidRPr="00024F08">
        <w:rPr>
          <w:rFonts w:eastAsia="Cambria"/>
          <w:color w:val="000000" w:themeColor="text1"/>
          <w:sz w:val="24"/>
          <w:szCs w:val="24"/>
        </w:rPr>
        <w:t>.</w:t>
      </w:r>
    </w:p>
    <w:bookmarkEnd w:id="30"/>
    <w:p w14:paraId="5FF3C348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7. Rekrutacja do oddziałów, w których prowadzona jest innowacja, odbywa się na zasadzie powszechnej dostępności.</w:t>
      </w:r>
    </w:p>
    <w:p w14:paraId="4C3A2DD8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8. Udział poszczególnych nauczycieli w innowacji jest dobrowolny.</w:t>
      </w:r>
    </w:p>
    <w:p w14:paraId="0E6D4AFA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9. Innowacja po jej zakończeniu podlega ewaluacji w sposób zawarty jest w jej opisie.</w:t>
      </w:r>
    </w:p>
    <w:p w14:paraId="1B68BBCC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Cambria"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10. Innowacje nie mogą prowadzić do zmiany typu szkoły.</w:t>
      </w:r>
    </w:p>
    <w:bookmarkEnd w:id="26"/>
    <w:p w14:paraId="5630AD66" w14:textId="77777777" w:rsidR="00C777E7" w:rsidRPr="006B0C82" w:rsidRDefault="00C777E7" w:rsidP="00F85D5F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05E58C48" w14:textId="77777777" w:rsidR="007A1AE9" w:rsidRPr="006B0C82" w:rsidRDefault="007A1AE9" w:rsidP="007A1AE9">
      <w:pPr>
        <w:pStyle w:val="Akapitzlist"/>
        <w:tabs>
          <w:tab w:val="left" w:pos="142"/>
          <w:tab w:val="left" w:pos="284"/>
          <w:tab w:val="left" w:pos="426"/>
        </w:tabs>
        <w:autoSpaceDE w:val="0"/>
        <w:ind w:left="0"/>
        <w:jc w:val="center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§ 14a.</w:t>
      </w:r>
    </w:p>
    <w:p w14:paraId="4B7B3C4C" w14:textId="77777777" w:rsidR="007A1AE9" w:rsidRPr="006B0C82" w:rsidRDefault="007A1AE9" w:rsidP="007A1AE9">
      <w:pPr>
        <w:pStyle w:val="Akapitzlist"/>
        <w:tabs>
          <w:tab w:val="left" w:pos="142"/>
          <w:tab w:val="left" w:pos="284"/>
          <w:tab w:val="left" w:pos="426"/>
        </w:tabs>
        <w:autoSpaceDE w:val="0"/>
        <w:ind w:left="0"/>
        <w:jc w:val="center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ORGANIZACJA DZIAŁALNOŚCI EKSPERYMENTALNEJ</w:t>
      </w:r>
    </w:p>
    <w:p w14:paraId="61829076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550D5C8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  <w:tab w:val="left" w:pos="748"/>
        </w:tabs>
        <w:spacing w:after="0"/>
        <w:jc w:val="both"/>
        <w:rPr>
          <w:rFonts w:cstheme="minorHAnsi"/>
          <w:sz w:val="24"/>
          <w:szCs w:val="24"/>
        </w:rPr>
      </w:pPr>
      <w:bookmarkStart w:id="31" w:name="_Hlk525968103"/>
      <w:bookmarkStart w:id="32" w:name="_Hlk17980821"/>
      <w:r w:rsidRPr="006B0C82">
        <w:rPr>
          <w:rFonts w:eastAsia="Cambria" w:cstheme="minorHAnsi"/>
          <w:sz w:val="24"/>
          <w:szCs w:val="24"/>
        </w:rPr>
        <w:t>1. W szkole mogą być prowadzone zajęcia eksperymentalne. Eksperymenty pedagogiczne są nowatorskie rozwiązania programowe, organizacyjne lub metodyczne mające na celu poprawę jakości pracy szkoły i efektywność kształcenia.</w:t>
      </w:r>
    </w:p>
    <w:p w14:paraId="2A9AB115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  <w:tab w:val="left" w:pos="710"/>
        </w:tabs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2. Eksperymenty mogą obejmować wszystkie lub wybrane zajęcia edukacyjne. Eksperyment może być wprowadzony w całej szkole lub w oddziale lub grupie.</w:t>
      </w:r>
    </w:p>
    <w:p w14:paraId="77ECA991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3.</w:t>
      </w:r>
      <w:r w:rsidRPr="006B0C82">
        <w:rPr>
          <w:rFonts w:eastAsia="Cambria" w:cstheme="minorHAnsi"/>
          <w:b/>
          <w:sz w:val="24"/>
          <w:szCs w:val="24"/>
        </w:rPr>
        <w:t xml:space="preserve"> </w:t>
      </w:r>
      <w:r w:rsidRPr="006B0C82">
        <w:rPr>
          <w:rFonts w:eastAsia="Cambria" w:cstheme="minorHAnsi"/>
          <w:sz w:val="24"/>
          <w:szCs w:val="24"/>
        </w:rPr>
        <w:t>Rozpoczęcie eksperymentu jest możliwe po zapewnieniu przez szkołę odpowiednich warunków</w:t>
      </w:r>
      <w:r w:rsidRPr="006B0C82">
        <w:rPr>
          <w:rFonts w:eastAsia="Cambria" w:cstheme="minorHAnsi"/>
          <w:b/>
          <w:sz w:val="24"/>
          <w:szCs w:val="24"/>
        </w:rPr>
        <w:t xml:space="preserve"> </w:t>
      </w:r>
      <w:r w:rsidRPr="006B0C82">
        <w:rPr>
          <w:rFonts w:eastAsia="Cambria" w:cstheme="minorHAnsi"/>
          <w:sz w:val="24"/>
          <w:szCs w:val="24"/>
        </w:rPr>
        <w:t>kadrowych i organizacyjnych, niezbędnych do realizacji planowanych działań eksperymentalnych.</w:t>
      </w:r>
    </w:p>
    <w:p w14:paraId="403CC96F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  <w:tab w:val="left" w:pos="616"/>
        </w:tabs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4. Eksperymenty wymagające przyznanie szkole dodatkowych środków budżetowych, mogą być podjęte po wyrażeniu przez organ prowadzący szkołę pisemnej zgody na finansowanie planowanych działań.</w:t>
      </w:r>
    </w:p>
    <w:bookmarkEnd w:id="31"/>
    <w:p w14:paraId="2D516E94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5. Udział nauczycieli w eksperymencie jest dobrowolny.</w:t>
      </w:r>
    </w:p>
    <w:p w14:paraId="1861B4BD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  <w:tab w:val="left" w:pos="504"/>
        </w:tabs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6. Uchwałę w sprawie wprowadzenia eksperymentów w szkole podejmuje Rada Pedagogiczna.</w:t>
      </w:r>
    </w:p>
    <w:p w14:paraId="6BE3C39D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  <w:tab w:val="left" w:pos="504"/>
        </w:tabs>
        <w:spacing w:after="0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7. Uchwała w sprawie wprowadzenia eksperymentu może być podjęta po uzyskaniu:</w:t>
      </w:r>
    </w:p>
    <w:p w14:paraId="1CDBB4F7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1) zgody nauczycieli, którzy będą uczestniczyć w eksperymencie;</w:t>
      </w:r>
    </w:p>
    <w:p w14:paraId="728D88EF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t>2) pisemnej zgody autora lub zespołu autorskiego eksperymentów na jej prowadzenie w szkole, w przypadku, gdy założony eksperyment nie były wcześniej opublikowane.</w:t>
      </w:r>
      <w:r w:rsidRPr="006B0C82">
        <w:rPr>
          <w:rFonts w:cstheme="minorHAnsi"/>
          <w:sz w:val="24"/>
          <w:szCs w:val="24"/>
        </w:rPr>
        <w:t xml:space="preserve"> </w:t>
      </w:r>
      <w:r w:rsidRPr="006B0C82">
        <w:rPr>
          <w:rFonts w:eastAsia="Cambria" w:cstheme="minorHAnsi"/>
          <w:sz w:val="24"/>
          <w:szCs w:val="24"/>
        </w:rPr>
        <w:t>Uchwałę Rady Pedagogicznej w sprawie wprowadzenia eksperymentu wraz z opisem jej zasad oraz zgodą autora lub zespołu autorskiego eksperymentu, o której mowa w ust. 7 pkt. 1-3, dyrektor szkoły przekazuje kuratorowi oświaty i organowi prowadzącemu szkołę planowanie rozpoczęcie eksperymentu.</w:t>
      </w:r>
    </w:p>
    <w:p w14:paraId="08CC38E1" w14:textId="77777777" w:rsidR="007A1AE9" w:rsidRPr="006B0C82" w:rsidRDefault="007A1AE9" w:rsidP="007A1AE9">
      <w:pPr>
        <w:tabs>
          <w:tab w:val="left" w:pos="142"/>
          <w:tab w:val="left" w:pos="284"/>
          <w:tab w:val="left" w:pos="426"/>
          <w:tab w:val="left" w:pos="510"/>
        </w:tabs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Cambria" w:cstheme="minorHAnsi"/>
          <w:sz w:val="24"/>
          <w:szCs w:val="24"/>
        </w:rPr>
        <w:lastRenderedPageBreak/>
        <w:t>8. Po wyrażeniu pisemnej zgody na finansowanie planowanych działań wprowadzenia eksperymentu przez organ prowadzący szkołę i akceptacji kuratora, eksperyment zostaje wprowadzony.</w:t>
      </w:r>
    </w:p>
    <w:bookmarkEnd w:id="32"/>
    <w:p w14:paraId="2BA226A1" w14:textId="77777777" w:rsidR="007A1AE9" w:rsidRPr="006B0C82" w:rsidRDefault="007A1AE9" w:rsidP="00F85D5F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A4B64CC" w14:textId="77777777" w:rsidR="00E30FCB" w:rsidRPr="006B0C82" w:rsidRDefault="00C777E7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15.</w:t>
      </w:r>
    </w:p>
    <w:p w14:paraId="67EA381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WSPÓŁPRACA SZKOŁY Z RODZICAMI UCZNIÓW</w:t>
      </w:r>
    </w:p>
    <w:p w14:paraId="17AD93B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7C6F56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Szkoła współpracuje z rodzicami w celu zapewnienia właściwej organizacji procesu dydaktyczno-wychowawczego.</w:t>
      </w:r>
    </w:p>
    <w:p w14:paraId="5FF9D5C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Rodzice mają prawo do:</w:t>
      </w:r>
    </w:p>
    <w:p w14:paraId="7B101540" w14:textId="77777777" w:rsidR="00E30FCB" w:rsidRPr="006B0C82" w:rsidRDefault="00E30FCB" w:rsidP="00DD25DE">
      <w:pPr>
        <w:numPr>
          <w:ilvl w:val="0"/>
          <w:numId w:val="4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regularnego otrzymywania informacji o postępach dydaktyczno-wychowawczych;</w:t>
      </w:r>
    </w:p>
    <w:p w14:paraId="43EDC2FC" w14:textId="77777777" w:rsidR="00E30FCB" w:rsidRPr="006B0C82" w:rsidRDefault="00E30FCB" w:rsidP="00DD25DE">
      <w:pPr>
        <w:numPr>
          <w:ilvl w:val="0"/>
          <w:numId w:val="4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zapoznania się z wymaganiami programowymi zawartymi w wewnątrzszkolnym ocenianiu;</w:t>
      </w:r>
    </w:p>
    <w:p w14:paraId="0E0D8145" w14:textId="77777777" w:rsidR="00E30FCB" w:rsidRPr="006B0C82" w:rsidRDefault="00E30FCB" w:rsidP="00DD25DE">
      <w:pPr>
        <w:numPr>
          <w:ilvl w:val="0"/>
          <w:numId w:val="4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stałego kontaktu z nauczycielami i wychowawcami;</w:t>
      </w:r>
    </w:p>
    <w:p w14:paraId="43185ECF" w14:textId="77777777" w:rsidR="00E30FCB" w:rsidRPr="006B0C82" w:rsidRDefault="00E30FCB" w:rsidP="00DD25DE">
      <w:pPr>
        <w:numPr>
          <w:ilvl w:val="0"/>
          <w:numId w:val="4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udziału w życiu klasy i szkoły;</w:t>
      </w:r>
    </w:p>
    <w:p w14:paraId="063B8432" w14:textId="77777777" w:rsidR="00E30FCB" w:rsidRPr="006B0C82" w:rsidRDefault="00E30FCB" w:rsidP="00DD25DE">
      <w:pPr>
        <w:numPr>
          <w:ilvl w:val="0"/>
          <w:numId w:val="4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uzyskiwania pomocy w rozwiązywaniu problemów dydaktycznych, wychowawczych i opiekuńczych.</w:t>
      </w:r>
    </w:p>
    <w:p w14:paraId="7115090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Do obowiązków rodziców należy w szczególności:</w:t>
      </w:r>
    </w:p>
    <w:p w14:paraId="42FB91EE" w14:textId="77777777" w:rsidR="00E30FCB" w:rsidRPr="006B0C82" w:rsidRDefault="00E30FCB" w:rsidP="00DD25D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dopełnienie czynności związanych ze zgłoszeniem dziecka do oddziału przedszkolnego oraz szkoły;</w:t>
      </w:r>
    </w:p>
    <w:p w14:paraId="0CD8142A" w14:textId="77777777" w:rsidR="00E30FCB" w:rsidRPr="006B0C82" w:rsidRDefault="00E30FCB" w:rsidP="00DD25D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zapewnienie regularnego uczęszczania dziecka na zajęcia szkolne;</w:t>
      </w:r>
    </w:p>
    <w:p w14:paraId="55405171" w14:textId="77777777" w:rsidR="00E30FCB" w:rsidRPr="006B0C82" w:rsidRDefault="00E30FCB" w:rsidP="00DD25D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zapewnienie dziecku warunków umożliwiających przygotowanie się do zajęć szkolnych;</w:t>
      </w:r>
    </w:p>
    <w:p w14:paraId="428AEC3E" w14:textId="77777777" w:rsidR="00E30FCB" w:rsidRPr="006B0C82" w:rsidRDefault="00E30FCB" w:rsidP="00DD25D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informowania, w terminie do dnia 30 września każdego roku, Dyrektora szkoły podstawowej w obwodzie których dziecko mieszka, o realizacji obowiązku szkolnego;</w:t>
      </w:r>
    </w:p>
    <w:p w14:paraId="748DC487" w14:textId="77777777" w:rsidR="00E30FCB" w:rsidRPr="006B0C82" w:rsidRDefault="00E30FCB" w:rsidP="00DD25D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powiadamiania organów gminy o formie spełniania obowiązku szkolnego lub obowiązku nauki przez dziecko i zmianach w tym zakresie;</w:t>
      </w:r>
    </w:p>
    <w:p w14:paraId="3902A1D3" w14:textId="77777777" w:rsidR="00E30FCB" w:rsidRPr="006B0C82" w:rsidRDefault="00E30FCB" w:rsidP="00DD25D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zapewnienia dziecku realizującego obowiązek szkolny lub obowiązek nauki poza szkołą na podstawie zezwolenia warunków nauki określonych w tym zezwoleniu.</w:t>
      </w:r>
    </w:p>
    <w:p w14:paraId="45A6D03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4. Rodzice uczniów mogą kontaktować się ze szkołą korzystając </w:t>
      </w:r>
    </w:p>
    <w:p w14:paraId="1BCD5A6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następujących form współpracy:</w:t>
      </w:r>
    </w:p>
    <w:p w14:paraId="577C8258" w14:textId="77777777" w:rsidR="00E30FCB" w:rsidRPr="006B0C82" w:rsidRDefault="00E30FCB" w:rsidP="00DD25DE">
      <w:pPr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spotkania ogólne i z wychowawcą wg ustalonego harmonogramu na dany rok szkolny;</w:t>
      </w:r>
    </w:p>
    <w:p w14:paraId="44567B47" w14:textId="77777777" w:rsidR="00E30FCB" w:rsidRPr="006B0C82" w:rsidRDefault="00E30FCB" w:rsidP="00DD25DE">
      <w:pPr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spotkania indywidualne w zależności od potrzeb;</w:t>
      </w:r>
    </w:p>
    <w:p w14:paraId="52CE07BD" w14:textId="6D1EF5F4" w:rsidR="00E30FCB" w:rsidRPr="006B0C82" w:rsidRDefault="00E30FCB" w:rsidP="00DD25DE">
      <w:pPr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zaproszenia rodziców na zajęcia otwarte </w:t>
      </w:r>
      <w:r w:rsidR="7A18F633" w:rsidRPr="0DCA4383">
        <w:rPr>
          <w:rFonts w:eastAsia="Times New Roman"/>
          <w:sz w:val="24"/>
          <w:szCs w:val="24"/>
          <w:lang w:eastAsia="ar-SA"/>
        </w:rPr>
        <w:t>(np.</w:t>
      </w:r>
      <w:r w:rsidRPr="0DCA4383">
        <w:rPr>
          <w:rFonts w:eastAsia="Times New Roman"/>
          <w:sz w:val="24"/>
          <w:szCs w:val="24"/>
          <w:lang w:eastAsia="ar-SA"/>
        </w:rPr>
        <w:t xml:space="preserve"> uroczystości </w:t>
      </w:r>
      <w:r w:rsidR="176B41A6" w:rsidRPr="0DCA4383">
        <w:rPr>
          <w:rFonts w:eastAsia="Times New Roman"/>
          <w:sz w:val="24"/>
          <w:szCs w:val="24"/>
          <w:lang w:eastAsia="ar-SA"/>
        </w:rPr>
        <w:t>szkolne)</w:t>
      </w:r>
      <w:r w:rsidRPr="0DCA4383">
        <w:rPr>
          <w:rFonts w:eastAsia="Times New Roman"/>
          <w:sz w:val="24"/>
          <w:szCs w:val="24"/>
          <w:lang w:eastAsia="ar-SA"/>
        </w:rPr>
        <w:t>;</w:t>
      </w:r>
    </w:p>
    <w:p w14:paraId="0200EF04" w14:textId="77777777" w:rsidR="00E30FCB" w:rsidRPr="006B0C82" w:rsidRDefault="00E30FCB" w:rsidP="00DD25DE">
      <w:pPr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wymiana informacji za pomocą dziennika elektronicznego;</w:t>
      </w:r>
    </w:p>
    <w:p w14:paraId="158DD104" w14:textId="77777777" w:rsidR="00E30FCB" w:rsidRPr="006B0C82" w:rsidRDefault="00E30FCB" w:rsidP="00DD25DE">
      <w:pPr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uczestniczenie w zebraniach Rady Rodziców;</w:t>
      </w:r>
    </w:p>
    <w:p w14:paraId="32CF5530" w14:textId="77777777" w:rsidR="00E30FCB" w:rsidRPr="006B0C82" w:rsidRDefault="00E30FCB" w:rsidP="00DD25DE">
      <w:pPr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współorganizowanie imprez, uroczystości i wycieczek szkolnych.</w:t>
      </w:r>
    </w:p>
    <w:p w14:paraId="1FBB85F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5. Rodzice mogą korzystać z pomocy pedagogiczno-psychologicznej w zakresie konsultacji indywidualnych i grupowych. </w:t>
      </w:r>
    </w:p>
    <w:p w14:paraId="3955C1D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6. Szkoła organizuje dla rodziców warsztaty z udziałem psychologa, pedagoga </w:t>
      </w:r>
    </w:p>
    <w:p w14:paraId="4D67F50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 przedstawiciela policji i innych specjalistów w zależności od potrzeb.</w:t>
      </w:r>
    </w:p>
    <w:p w14:paraId="3AFE23C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Prawa rodziców dotyczące szczegółowych warunków oceniania, klasyfikowania i promowania zawiera Wewnątrzszkolne Ocenianie. </w:t>
      </w:r>
    </w:p>
    <w:p w14:paraId="2E93C16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 xml:space="preserve">8. Wychowawca ma obowiązek powiadomić rodziców o planowanym spotkaniu (wywiadówce) z tygodniowym wyprzedzeniem. </w:t>
      </w:r>
    </w:p>
    <w:p w14:paraId="2A4CEE8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9. Wychowawca bądź nauczyciel ma obowiązek informowania rodziców na bieżąco o rażących sytuacjach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dydaktyczno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– wychowawczych ucznia poprzez:</w:t>
      </w:r>
    </w:p>
    <w:p w14:paraId="5E7DD96F" w14:textId="77777777" w:rsidR="00E30FCB" w:rsidRPr="006B0C82" w:rsidRDefault="00E30FCB" w:rsidP="00DD25DE">
      <w:pPr>
        <w:numPr>
          <w:ilvl w:val="0"/>
          <w:numId w:val="7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wpis do dzienniczka ucznia;</w:t>
      </w:r>
    </w:p>
    <w:p w14:paraId="58636F3E" w14:textId="77777777" w:rsidR="00E30FCB" w:rsidRPr="006B0C82" w:rsidRDefault="00E30FCB" w:rsidP="00DD25DE">
      <w:pPr>
        <w:numPr>
          <w:ilvl w:val="0"/>
          <w:numId w:val="7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rozmowę telefoniczną z rodzicami;</w:t>
      </w:r>
    </w:p>
    <w:p w14:paraId="7A59FC60" w14:textId="77777777" w:rsidR="00E30FCB" w:rsidRPr="006B0C82" w:rsidRDefault="00E30FCB" w:rsidP="00DD25DE">
      <w:pPr>
        <w:numPr>
          <w:ilvl w:val="0"/>
          <w:numId w:val="7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wezwanie rodziców na rozmowę do szkoły;</w:t>
      </w:r>
    </w:p>
    <w:p w14:paraId="56F93542" w14:textId="77777777" w:rsidR="00E30FCB" w:rsidRPr="006B0C82" w:rsidRDefault="00E30FCB" w:rsidP="00DD25DE">
      <w:pPr>
        <w:numPr>
          <w:ilvl w:val="0"/>
          <w:numId w:val="7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list polecony;</w:t>
      </w:r>
    </w:p>
    <w:p w14:paraId="5BD1D90F" w14:textId="77777777" w:rsidR="00E30FCB" w:rsidRPr="006B0C82" w:rsidRDefault="00E30FCB" w:rsidP="00DD25DE">
      <w:pPr>
        <w:numPr>
          <w:ilvl w:val="0"/>
          <w:numId w:val="7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umówienie się z rodzicami na wizytę w domu.</w:t>
      </w:r>
    </w:p>
    <w:p w14:paraId="291A9F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 Reprezentację rodziców uczniów stanowi Rada Rodziców.</w:t>
      </w:r>
    </w:p>
    <w:p w14:paraId="424A3EE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11. Na życzenie rodziców szkoła podstawowa organizują naukę religii.</w:t>
      </w:r>
    </w:p>
    <w:p w14:paraId="46A26E6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12. Rodzice mają wolność wyboru dla swoich dzieci innych szkół niż publiczne.</w:t>
      </w:r>
    </w:p>
    <w:p w14:paraId="39C26A3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13. Rodzice mają prawo do zapewnienia dzieciom wychowania i nauczania moralnego zgodnie ze swoimi przekonaniami.</w:t>
      </w:r>
    </w:p>
    <w:p w14:paraId="0DE4B5B7" w14:textId="77777777" w:rsidR="007A1AE9" w:rsidRPr="006B0C82" w:rsidRDefault="007A1AE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</w:p>
    <w:p w14:paraId="7021E1F8" w14:textId="77777777" w:rsidR="00E30FCB" w:rsidRPr="006B0C82" w:rsidRDefault="00C777E7" w:rsidP="007A1AE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§ 16.</w:t>
      </w:r>
    </w:p>
    <w:p w14:paraId="358C9A3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ORGANIZACJA WSPÓŁDZIAŁANIA SZKOŁY ZE STOWARZYSZENIAMI LUB INNYMI ORGANIZACJAMI W ZAKRESIE DZIAŁALNOŚCI INNOWACYJNEJ</w:t>
      </w:r>
    </w:p>
    <w:p w14:paraId="66204F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bookmarkStart w:id="33" w:name="_Hlk490030866"/>
    </w:p>
    <w:p w14:paraId="5A240DBD" w14:textId="77777777" w:rsidR="00FD4BA6" w:rsidRPr="006B0C82" w:rsidRDefault="00E30FCB" w:rsidP="00DD25DE">
      <w:pPr>
        <w:pStyle w:val="Akapitzlist"/>
        <w:widowControl w:val="0"/>
        <w:numPr>
          <w:ilvl w:val="3"/>
          <w:numId w:val="13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textAlignment w:val="baseline"/>
        <w:rPr>
          <w:rFonts w:asciiTheme="minorHAnsi" w:hAnsiTheme="minorHAnsi" w:cstheme="minorHAnsi"/>
        </w:rPr>
      </w:pPr>
      <w:bookmarkStart w:id="34" w:name="_Hlk17980944"/>
      <w:r w:rsidRPr="006B0C82">
        <w:rPr>
          <w:rFonts w:asciiTheme="minorHAnsi" w:hAnsiTheme="minorHAnsi" w:cstheme="minorHAnsi"/>
        </w:rPr>
        <w:t>W szkole mogą działać, z wyjątkiem partii i organizacji</w:t>
      </w:r>
      <w:r w:rsidR="00FD4BA6" w:rsidRPr="006B0C82">
        <w:rPr>
          <w:rFonts w:asciiTheme="minorHAnsi" w:hAnsiTheme="minorHAnsi" w:cstheme="minorHAnsi"/>
        </w:rPr>
        <w:t xml:space="preserve"> politycznych, stowarzyszenia i</w:t>
      </w:r>
    </w:p>
    <w:p w14:paraId="043441ED" w14:textId="77777777" w:rsidR="00FD4BA6" w:rsidRPr="006B0C82" w:rsidRDefault="00E30FCB" w:rsidP="00F85D5F">
      <w:pPr>
        <w:pStyle w:val="Akapitzlist"/>
        <w:widowControl w:val="0"/>
        <w:tabs>
          <w:tab w:val="left" w:pos="142"/>
          <w:tab w:val="left" w:pos="284"/>
          <w:tab w:val="left" w:pos="426"/>
        </w:tabs>
        <w:spacing w:line="276" w:lineRule="auto"/>
        <w:ind w:left="0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inne organizacje</w:t>
      </w:r>
      <w:r w:rsidR="007A1AE9" w:rsidRPr="006B0C82">
        <w:rPr>
          <w:rFonts w:asciiTheme="minorHAnsi" w:hAnsiTheme="minorHAnsi" w:cstheme="minorHAnsi"/>
        </w:rPr>
        <w:t xml:space="preserve"> działające w środowisku lokalnym</w:t>
      </w:r>
      <w:r w:rsidRPr="006B0C82">
        <w:rPr>
          <w:rFonts w:asciiTheme="minorHAnsi" w:hAnsiTheme="minorHAnsi" w:cstheme="minorHAnsi"/>
        </w:rPr>
        <w:t>, a w szczególności organizacje harcerskie, których celem statutowym jest działalność wychowawcza albo rozszerzanie i wzbogacanie form działalności dydaktycznej, wychowawczej, opiekuńczej i innowacyjnej szkoły.</w:t>
      </w:r>
    </w:p>
    <w:bookmarkEnd w:id="34"/>
    <w:p w14:paraId="5C4A9D33" w14:textId="77777777" w:rsidR="00FD4BA6" w:rsidRPr="006B0C82" w:rsidRDefault="00E30FCB" w:rsidP="00DD25DE">
      <w:pPr>
        <w:pStyle w:val="Akapitzlist"/>
        <w:widowControl w:val="0"/>
        <w:numPr>
          <w:ilvl w:val="3"/>
          <w:numId w:val="13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Zgodę na działalność stowarzyszeń i organizacji wyraża Dyrektor Szkoły, po uprzednim uzgodnieniu warunków tej działalności oraz po uzyskaniu pozytywnej opinii Rady Pedagogiczne</w:t>
      </w:r>
      <w:r w:rsidR="00FD4BA6" w:rsidRPr="006B0C82">
        <w:rPr>
          <w:rFonts w:asciiTheme="minorHAnsi" w:hAnsiTheme="minorHAnsi" w:cstheme="minorHAnsi"/>
        </w:rPr>
        <w:t>j i Rady Rodziców.</w:t>
      </w:r>
    </w:p>
    <w:p w14:paraId="58DA41A6" w14:textId="77777777" w:rsidR="00FD4BA6" w:rsidRPr="006B0C82" w:rsidRDefault="00E30FCB" w:rsidP="00DD25DE">
      <w:pPr>
        <w:pStyle w:val="Akapitzlist"/>
        <w:widowControl w:val="0"/>
        <w:numPr>
          <w:ilvl w:val="3"/>
          <w:numId w:val="13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Przedstawiciele stowarzyszeń i innych organizacji, w szczególności organizacji harcerskich, mogą brać udział z głosem doradczym w zebraniach Rady Pedagogicznej.</w:t>
      </w:r>
    </w:p>
    <w:p w14:paraId="74514B11" w14:textId="77777777" w:rsidR="00FD4BA6" w:rsidRPr="006B0C82" w:rsidRDefault="00E30FCB" w:rsidP="00DD25DE">
      <w:pPr>
        <w:pStyle w:val="Akapitzlist"/>
        <w:widowControl w:val="0"/>
        <w:numPr>
          <w:ilvl w:val="3"/>
          <w:numId w:val="13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Szkoła i Stowarzyszenie czerpią obopólne korzyści ze swojej działalności.</w:t>
      </w:r>
    </w:p>
    <w:p w14:paraId="0228D70F" w14:textId="77777777" w:rsidR="00FD4BA6" w:rsidRPr="006B0C82" w:rsidRDefault="00E30FCB" w:rsidP="00DD25DE">
      <w:pPr>
        <w:pStyle w:val="Akapitzlist"/>
        <w:widowControl w:val="0"/>
        <w:numPr>
          <w:ilvl w:val="3"/>
          <w:numId w:val="13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Stowarzyszenie ma prawo do darmowego korzystania z pomieszczeń i zasobów szkoły w miarę możliwości.</w:t>
      </w:r>
    </w:p>
    <w:p w14:paraId="5D05359E" w14:textId="77777777" w:rsidR="007A1AE9" w:rsidRPr="006B0C82" w:rsidRDefault="00E30FCB" w:rsidP="00DD25DE">
      <w:pPr>
        <w:pStyle w:val="Akapitzlist"/>
        <w:widowControl w:val="0"/>
        <w:numPr>
          <w:ilvl w:val="3"/>
          <w:numId w:val="13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S</w:t>
      </w:r>
      <w:r w:rsidRPr="006B0C82">
        <w:rPr>
          <w:rFonts w:asciiTheme="minorHAnsi" w:hAnsiTheme="minorHAnsi" w:cstheme="minorHAnsi"/>
          <w:shd w:val="clear" w:color="auto" w:fill="FFFFFF"/>
        </w:rPr>
        <w:t>towarzyszenie ma pełne suwerenne prawo wypowiadać się w kluczowych sprawach wewnętrznych szkoły.</w:t>
      </w:r>
      <w:bookmarkEnd w:id="33"/>
    </w:p>
    <w:p w14:paraId="62561B19" w14:textId="77777777" w:rsidR="00E30FCB" w:rsidRPr="006B0C82" w:rsidRDefault="00FD4BA6" w:rsidP="007A1AE9">
      <w:pPr>
        <w:pStyle w:val="Akapitzlist"/>
        <w:tabs>
          <w:tab w:val="left" w:pos="142"/>
          <w:tab w:val="left" w:pos="284"/>
          <w:tab w:val="left" w:pos="426"/>
        </w:tabs>
        <w:ind w:left="0"/>
        <w:jc w:val="center"/>
        <w:textAlignment w:val="baseline"/>
        <w:rPr>
          <w:rFonts w:asciiTheme="minorHAnsi" w:hAnsiTheme="minorHAnsi" w:cstheme="minorHAnsi"/>
          <w:bCs/>
        </w:rPr>
      </w:pPr>
      <w:r w:rsidRPr="006B0C82">
        <w:rPr>
          <w:rFonts w:asciiTheme="minorHAnsi" w:hAnsiTheme="minorHAnsi" w:cstheme="minorHAnsi"/>
          <w:bCs/>
        </w:rPr>
        <w:t>§ 17.</w:t>
      </w:r>
    </w:p>
    <w:p w14:paraId="059D2CE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bookmarkStart w:id="35" w:name="_Hlk490030846"/>
      <w:r w:rsidRPr="006B0C82">
        <w:rPr>
          <w:rFonts w:eastAsia="Times New Roman" w:cstheme="minorHAnsi"/>
          <w:bCs/>
          <w:sz w:val="24"/>
          <w:szCs w:val="24"/>
          <w:lang w:eastAsia="ar-SA"/>
        </w:rPr>
        <w:t xml:space="preserve">ORGANIZACJA WOLONTARIATU SZKOLNEGO </w:t>
      </w:r>
    </w:p>
    <w:p w14:paraId="2DBF0D7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585AC740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36" w:name="_Hlk490032575"/>
      <w:r w:rsidRPr="006B0C82">
        <w:rPr>
          <w:rFonts w:eastAsia="Times New Roman" w:cstheme="minorHAnsi"/>
          <w:bCs/>
          <w:sz w:val="24"/>
          <w:szCs w:val="24"/>
          <w:lang w:eastAsia="pl-PL"/>
        </w:rPr>
        <w:t>1. W szkole może być prowadzona za zgodą rodziców działalność dydaktyczno-wychowawcza i opiekuńcza na zasadach wolontariatu pod nadzorem merytorycznym i metodycznym Dyrektora szkoły.</w:t>
      </w:r>
    </w:p>
    <w:p w14:paraId="0413FD49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2. Cele i sposoby działania:</w:t>
      </w:r>
    </w:p>
    <w:p w14:paraId="5E211826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lastRenderedPageBreak/>
        <w:t>1) zapoznanie uczniów z ideą wolontariatu, zaangażowanie ludzi młodych do czynnej, dobrowolnej i bezinteresownej pomocy innym;</w:t>
      </w:r>
    </w:p>
    <w:p w14:paraId="6F236436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2) rozwijanie postawy życzliwości, zaangażowania, otwartości i wrażliwości na potrzeby innych;</w:t>
      </w:r>
    </w:p>
    <w:p w14:paraId="221849DB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3) działanie w obszarze pomocy koleżeńskiej oraz życia społecznego i środowiska naturalnego;</w:t>
      </w:r>
    </w:p>
    <w:p w14:paraId="7D98056A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4) wypracowanie systemu włączania młodzieży do bezinteresownych działań, wykorzystanie ich umiejętności i zapału w pracach na rzecz szkoły oraz środowisk oczekujących pomocy;</w:t>
      </w:r>
    </w:p>
    <w:p w14:paraId="53D29C61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5) wspieranie ciekawych inicjatyw młodzieży szkolnej;</w:t>
      </w:r>
    </w:p>
    <w:p w14:paraId="2F5308B3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6) promocja idei wolontariatu w szkole.</w:t>
      </w:r>
    </w:p>
    <w:p w14:paraId="430933AB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3. Za zgodą rodziców oraz Dyrektora szkoły opiekę nad uczniami podczas zajęć edukacyjnych może sprawować wolontariusz.</w:t>
      </w:r>
    </w:p>
    <w:p w14:paraId="1EA07DA7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4. Zajęcia pozalekcyjnych mogą być prowadzone przez instytucje do tego uprawnione na zasadach wolontariatu lub odpłatnie po uzyskaniu zgody rodziców i Dyrektora szkoły.</w:t>
      </w:r>
    </w:p>
    <w:p w14:paraId="48C5F651" w14:textId="77777777" w:rsidR="00E30FCB" w:rsidRPr="006B0C82" w:rsidRDefault="00E30FCB" w:rsidP="00F85D5F">
      <w:pPr>
        <w:tabs>
          <w:tab w:val="left" w:pos="142"/>
          <w:tab w:val="left" w:pos="426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B0C82">
        <w:rPr>
          <w:rFonts w:eastAsia="Times New Roman" w:cstheme="minorHAnsi"/>
          <w:bCs/>
          <w:sz w:val="24"/>
          <w:szCs w:val="24"/>
          <w:lang w:eastAsia="pl-PL"/>
        </w:rPr>
        <w:t>5. Wolontariusze powinni posiadać odpowiednie kwalifikacje i spełniać wymagania odpowiednie do rodzaju i zakresu wykonywanych świadczeń, jeżeli obowiązek posiadania takich kwalifikacji i spełniania stosownych wymagań wynika z odrębnych przepisów.</w:t>
      </w:r>
    </w:p>
    <w:bookmarkEnd w:id="35"/>
    <w:bookmarkEnd w:id="36"/>
    <w:p w14:paraId="6B62F1B3" w14:textId="77777777" w:rsidR="00E30FCB" w:rsidRPr="006B0C82" w:rsidRDefault="00E30FCB" w:rsidP="00F85D5F">
      <w:pPr>
        <w:keepNext/>
        <w:tabs>
          <w:tab w:val="left" w:pos="142"/>
          <w:tab w:val="left" w:pos="284"/>
          <w:tab w:val="left" w:pos="426"/>
        </w:tabs>
        <w:suppressAutoHyphens/>
        <w:spacing w:after="0"/>
        <w:outlineLvl w:val="0"/>
        <w:rPr>
          <w:rFonts w:eastAsia="Times New Roman" w:cstheme="minorHAnsi"/>
          <w:bCs/>
          <w:sz w:val="24"/>
          <w:szCs w:val="24"/>
          <w:lang w:eastAsia="ar-SA"/>
        </w:rPr>
      </w:pPr>
    </w:p>
    <w:p w14:paraId="669AAAAC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37" w:name="_Toc117578049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3</w:t>
      </w:r>
      <w:bookmarkEnd w:id="37"/>
    </w:p>
    <w:p w14:paraId="04A6DFA7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38" w:name="_Toc117578050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WEWNĄTRZSZKOLNE OCENIANIE</w:t>
      </w:r>
      <w:bookmarkEnd w:id="38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</w:p>
    <w:p w14:paraId="6BE54A0B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18.</w:t>
      </w:r>
    </w:p>
    <w:p w14:paraId="02F2C34E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D734256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</w:t>
      </w:r>
      <w:r w:rsidR="007A1AE9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Ocenianie osiągnięć edukacyjnych i zachowania ucznia odbywa się w ramach oceniania wewnątrzszkolnego.</w:t>
      </w:r>
    </w:p>
    <w:p w14:paraId="0AD3D7AB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Ocenianie wewnątrzszkolne ma na celu:</w:t>
      </w:r>
    </w:p>
    <w:p w14:paraId="050DE6A6" w14:textId="77777777" w:rsidR="00E30FCB" w:rsidRPr="006B0C82" w:rsidRDefault="00E30FCB" w:rsidP="00DD25DE">
      <w:pPr>
        <w:numPr>
          <w:ilvl w:val="0"/>
          <w:numId w:val="7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informowanie ucznia o poziomie jego osiągnięć edukacyjnych i zachowaniu oraz o postępach w tym zakresie;</w:t>
      </w:r>
    </w:p>
    <w:p w14:paraId="42E7E21A" w14:textId="77777777" w:rsidR="00E30FCB" w:rsidRPr="006B0C82" w:rsidRDefault="00E30FCB" w:rsidP="00DD25DE">
      <w:pPr>
        <w:numPr>
          <w:ilvl w:val="0"/>
          <w:numId w:val="7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udzielanie uczniowi pomocy w samodzielnym planowaniu jego rozwoju;</w:t>
      </w:r>
    </w:p>
    <w:p w14:paraId="66BD32F7" w14:textId="77777777" w:rsidR="00E30FCB" w:rsidRPr="006B0C82" w:rsidRDefault="00E30FCB" w:rsidP="00DD25DE">
      <w:pPr>
        <w:numPr>
          <w:ilvl w:val="0"/>
          <w:numId w:val="7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motywowanie ucznia do dalszych postępów w nauce i zachowaniu;</w:t>
      </w:r>
    </w:p>
    <w:p w14:paraId="1108A93F" w14:textId="77777777" w:rsidR="00E30FCB" w:rsidRPr="006B0C82" w:rsidRDefault="00E30FCB" w:rsidP="00DD25DE">
      <w:pPr>
        <w:numPr>
          <w:ilvl w:val="0"/>
          <w:numId w:val="7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dostarczanie rodzicom i nauczycielom informacji o postępach, trudnościach w nauce, zachowaniu oraz szczególnych uzdolnieniach ucznia;</w:t>
      </w:r>
    </w:p>
    <w:p w14:paraId="16DA35E3" w14:textId="77777777" w:rsidR="00E30FCB" w:rsidRPr="006B0C82" w:rsidRDefault="00E30FCB" w:rsidP="00DD25DE">
      <w:pPr>
        <w:numPr>
          <w:ilvl w:val="0"/>
          <w:numId w:val="7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umożliwienie nauczycielom doskonalenia organizacji i metod pracy dydaktyczno-wychowawczej;</w:t>
      </w:r>
    </w:p>
    <w:p w14:paraId="17E57679" w14:textId="77777777" w:rsidR="00E30FCB" w:rsidRPr="006B0C82" w:rsidRDefault="00E30FCB" w:rsidP="00DD25DE">
      <w:pPr>
        <w:numPr>
          <w:ilvl w:val="0"/>
          <w:numId w:val="7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Arial" w:cstheme="minorHAnsi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wdrażanie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ucznia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do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systematycznej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pracy;</w:t>
      </w:r>
    </w:p>
    <w:p w14:paraId="1C1CE461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7)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kształtowanie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u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ucznia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umiejętności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wyboru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wartości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pożądanych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społecznie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i kierowanie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się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nimi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we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własnym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działaniu;</w:t>
      </w:r>
    </w:p>
    <w:p w14:paraId="1C5EBD4A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8) udzielaniu wskazówek do samodzielnego planowania własnego rozwoju.</w:t>
      </w:r>
    </w:p>
    <w:p w14:paraId="7ED4C82A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3. Ocenianiu podlegają osiągnięcia edukacyjne ucznia i jego zachowanie.</w:t>
      </w:r>
    </w:p>
    <w:p w14:paraId="121C6D44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4. Ocenianie wewnątrzszkolne obejmuje:</w:t>
      </w:r>
    </w:p>
    <w:p w14:paraId="64F6AD87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1) Formułowanie przez nauczycieli wymagań edukacyjnych niezbędnych do otrzymania przez ucznia poszczególnych śródrocznych i rocznych, ocen klasyfikacyjnych z obowiązkowych i dodatkowych zajęć edukacyjnych oraz zajęć dla mniejszości narodowej;</w:t>
      </w:r>
    </w:p>
    <w:p w14:paraId="410405E1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lastRenderedPageBreak/>
        <w:t>2) Ustalanie kryteriów oceniania zachowania;</w:t>
      </w:r>
    </w:p>
    <w:p w14:paraId="134CBCAF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3) Ustalanie ocen bieżących i śródrocznych ocen klasyfikacyjnych z obowiązkowych i dodatkowych zajęć edukacyjnych oraz zajęć dla mniejszości narodowej, a także śródrocznej oceny klasyfikacyjnej zachowania;</w:t>
      </w:r>
    </w:p>
    <w:p w14:paraId="635EAC16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4) Przeprowadzanie egzaminów klasyfikacyjnych;</w:t>
      </w:r>
    </w:p>
    <w:p w14:paraId="7FDFAAAD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5) Ustalanie rocznych ocen klasyfikacyjnych z obowiązkowych i dodatkowych zajęć edukacyjnych oraz zajęć dla mniejszości narodowej oraz rocznej oceny klasyfikacyjnej zachowania;</w:t>
      </w:r>
    </w:p>
    <w:p w14:paraId="2A01859A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6) Ustalanie warunków i trybu otrzymania wyższych niż przewidywane rocznych ocen klasyfikacyjnych z zajęć edukacyjnych oraz rocznej oceny klasyfikacyjnej zachowania;</w:t>
      </w:r>
    </w:p>
    <w:p w14:paraId="37169501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7) Ustalanie warunków i sposobu przekazywania rodzicom informacji o postępach i trudnościach w nauce i zachowaniu ucznia oraz o szczególnych uzdolnieniach ucznia.</w:t>
      </w:r>
    </w:p>
    <w:p w14:paraId="6AE80C1F" w14:textId="77777777" w:rsidR="00CC6F68" w:rsidRPr="006B0C82" w:rsidRDefault="00CC6F68" w:rsidP="00CC6F68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bookmarkStart w:id="39" w:name="_Hlk17981062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5. Uczeń w trakcie nauki otrzymuje oceny:</w:t>
      </w:r>
    </w:p>
    <w:p w14:paraId="6A27DD61" w14:textId="77777777" w:rsidR="00CC6F68" w:rsidRPr="006B0C82" w:rsidRDefault="00CC6F68" w:rsidP="00CC6F68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ab/>
        <w:t>bieżące;</w:t>
      </w:r>
    </w:p>
    <w:p w14:paraId="22FF4853" w14:textId="77777777" w:rsidR="00CC6F68" w:rsidRPr="006B0C82" w:rsidRDefault="00CC6F68" w:rsidP="00CC6F68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ab/>
        <w:t>klasyfikacyjne:</w:t>
      </w:r>
    </w:p>
    <w:p w14:paraId="5BF26A51" w14:textId="77777777" w:rsidR="00CC6F68" w:rsidRPr="006B0C82" w:rsidRDefault="00CC6F68" w:rsidP="00CC6F68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a)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ab/>
        <w:t>śródroczne i roczne,</w:t>
      </w:r>
    </w:p>
    <w:p w14:paraId="70CC8C4B" w14:textId="77777777" w:rsidR="00FD4BA6" w:rsidRPr="006B0C82" w:rsidRDefault="00CC6F68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b)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ab/>
        <w:t>końcowe.</w:t>
      </w:r>
    </w:p>
    <w:bookmarkEnd w:id="39"/>
    <w:p w14:paraId="680A4E5D" w14:textId="77777777" w:rsidR="006724F9" w:rsidRPr="006B0C82" w:rsidRDefault="006724F9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870"/>
        </w:tabs>
        <w:suppressAutoHyphens/>
        <w:spacing w:after="0"/>
        <w:jc w:val="both"/>
        <w:textAlignment w:val="baseline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ar-SA"/>
        </w:rPr>
      </w:pPr>
    </w:p>
    <w:p w14:paraId="13E542A3" w14:textId="77777777" w:rsidR="00E30FCB" w:rsidRPr="006B0C82" w:rsidRDefault="00FD4BA6" w:rsidP="007A1AE9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19.</w:t>
      </w:r>
    </w:p>
    <w:p w14:paraId="47B8622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OCENIANIE ZACHOWANIA UCZNIÓW</w:t>
      </w:r>
    </w:p>
    <w:p w14:paraId="19219836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AC6F379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640F0AE2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Wychowawca klasy na początku każdego roku szkolnego informuje uczniów oraz ich rodziców o warunkach i sposobie oraz kryteriach oceniania zachowania oraz o warunkach i trybie uzyskania wyższej niż przewidywana rocznej oceny klasyfikacyjnej zachowania.</w:t>
      </w:r>
    </w:p>
    <w:p w14:paraId="6F89D8E3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Nauczyciel, na początku roku szkolnego, informuje uczniów niepełnosprawnych i ich rodziców o warunkach i sposobie oraz kryteriach oceny zachowania.</w:t>
      </w:r>
    </w:p>
    <w:p w14:paraId="06199238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4. Przy ustalaniu oceny klasyfikacyjnej zachowania ucznia, u którego stwierdzono zaburzenia lub odchylenia rozwojowe, należy uwzględnić wpływ stwierdzonych zaburzeń i odchyleń na jego zachowanie na podstawie orzeczenia o potrzebie kształcenia specjalnego lub indywidualnego nauczania lub opinii poradni psychologiczno-pedagogicznej, w tym poradni specjalistycznej. </w:t>
      </w:r>
    </w:p>
    <w:p w14:paraId="077B5426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Oceny są jawne dla ucznia i jego rodziców</w:t>
      </w:r>
      <w:r w:rsidR="001210FE" w:rsidRPr="006B0C82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14:paraId="7C5ADF51" w14:textId="3457BA6D" w:rsidR="00E30FCB" w:rsidRPr="00024F08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6.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Śródroczną i roczną ocenę klasyfikacyjną zachowania ustala wychowawca klasy po zasięgnięciu opinii nauczycieli, uczniów danej klasy i ocenianego ucznia oraz uwzględniając kryteria zawarte w </w:t>
      </w:r>
      <w:r w:rsidR="78744163" w:rsidRPr="00024F08">
        <w:rPr>
          <w:rFonts w:eastAsia="Times New Roman"/>
          <w:color w:val="000000" w:themeColor="text1"/>
          <w:sz w:val="24"/>
          <w:szCs w:val="24"/>
          <w:lang w:eastAsia="ar-SA"/>
        </w:rPr>
        <w:t>§20</w:t>
      </w:r>
      <w:r w:rsidR="00024F08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08522AEE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W klasach I –III szkoły podstawowej śródroczne i roczne oceny klasyfikacyjne zachowania są ocenami opisowymi.</w:t>
      </w:r>
    </w:p>
    <w:p w14:paraId="5D033C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Ocena klasyfikacyjna zachowania nie ma wpływu na:</w:t>
      </w:r>
    </w:p>
    <w:p w14:paraId="22F838E7" w14:textId="77777777" w:rsidR="00E30FCB" w:rsidRPr="006B0C82" w:rsidRDefault="00E30FCB" w:rsidP="00DD25DE">
      <w:pPr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 xml:space="preserve">oceny klasyfikacyjne z zajęć edukacyjnych; </w:t>
      </w:r>
    </w:p>
    <w:p w14:paraId="479F1459" w14:textId="77777777" w:rsidR="00E30FCB" w:rsidRPr="006B0C82" w:rsidRDefault="00E30FCB" w:rsidP="00DD25DE">
      <w:pPr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promocję do klasy programowo wyższej lub ukończenie szkoły.</w:t>
      </w:r>
    </w:p>
    <w:p w14:paraId="296FEF7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A656D7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20.</w:t>
      </w:r>
    </w:p>
    <w:p w14:paraId="7194DBD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FC554F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Śródroczna i roczna ocena klasyfikacyjna zachowania uwzględnia przede wszystkim:</w:t>
      </w:r>
    </w:p>
    <w:p w14:paraId="5C4C9AE3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wywiązywanie się z obowiązków ucznia;</w:t>
      </w:r>
    </w:p>
    <w:p w14:paraId="7CE31512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postępowanie zgodne z dobrem szkolnej społeczności;</w:t>
      </w:r>
    </w:p>
    <w:p w14:paraId="16D6E93C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dbałość o honor i tradycje szkoły;</w:t>
      </w:r>
    </w:p>
    <w:p w14:paraId="69229397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dbałość o piękno mowy ojczystej;</w:t>
      </w:r>
    </w:p>
    <w:p w14:paraId="0FFE4F4D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dbałość o bezpieczeństwo i zdrowie własne oraz innych osób;</w:t>
      </w:r>
    </w:p>
    <w:p w14:paraId="33F0EB33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godne, kulturalne zachowanie się w szkole i poza nią;</w:t>
      </w:r>
    </w:p>
    <w:p w14:paraId="0E82245E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okazywanie szacunku innym osobom;</w:t>
      </w:r>
    </w:p>
    <w:p w14:paraId="3D014731" w14:textId="77777777" w:rsidR="00E30FCB" w:rsidRPr="006B0C82" w:rsidRDefault="00E30FCB" w:rsidP="00DD25DE">
      <w:pPr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przeciwstawianie się przejawom przemocy, agresji i wulgarności.</w:t>
      </w:r>
    </w:p>
    <w:p w14:paraId="7C21A7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Śródroczną i roczną ocenę klasyfikacyjną zachowania, począwszy od klasy czwartej szkoły podstawowej, ustala się według następującej skali:</w:t>
      </w:r>
    </w:p>
    <w:p w14:paraId="57C4A6E6" w14:textId="77777777" w:rsidR="00E30FCB" w:rsidRPr="006B0C82" w:rsidRDefault="00E30FCB" w:rsidP="00DD25DE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wzorowe;</w:t>
      </w:r>
    </w:p>
    <w:p w14:paraId="2CAA94E2" w14:textId="77777777" w:rsidR="00E30FCB" w:rsidRPr="006B0C82" w:rsidRDefault="00E30FCB" w:rsidP="00DD25DE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bardzo dobre;</w:t>
      </w:r>
    </w:p>
    <w:p w14:paraId="2D06BFF4" w14:textId="77777777" w:rsidR="00E30FCB" w:rsidRPr="006B0C82" w:rsidRDefault="00E30FCB" w:rsidP="00DD25DE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dobre;</w:t>
      </w:r>
    </w:p>
    <w:p w14:paraId="013B2717" w14:textId="77777777" w:rsidR="00E30FCB" w:rsidRPr="006B0C82" w:rsidRDefault="00E30FCB" w:rsidP="00DD25DE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poprawne;</w:t>
      </w:r>
    </w:p>
    <w:p w14:paraId="033DC511" w14:textId="77777777" w:rsidR="00E30FCB" w:rsidRPr="006B0C82" w:rsidRDefault="00E30FCB" w:rsidP="00DD25DE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nieodpowiednie;</w:t>
      </w:r>
    </w:p>
    <w:p w14:paraId="6B7DC89F" w14:textId="77777777" w:rsidR="00E30FCB" w:rsidRPr="006B0C82" w:rsidRDefault="00E30FCB" w:rsidP="00DD25DE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4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naganne.</w:t>
      </w:r>
    </w:p>
    <w:p w14:paraId="228D485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Oceniając zachowanie ucznia, bierzemy pod uwagę następujące kryteria:</w:t>
      </w:r>
    </w:p>
    <w:p w14:paraId="1DECF6F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1) Stosunek do obowiązków szkolnych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3872A26" w14:textId="77777777" w:rsidR="00E30FCB" w:rsidRPr="006B0C82" w:rsidRDefault="00E30FCB" w:rsidP="00DD25DE">
      <w:pPr>
        <w:numPr>
          <w:ilvl w:val="1"/>
          <w:numId w:val="6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udział w konkursach i zawodach sportowych. </w:t>
      </w:r>
    </w:p>
    <w:p w14:paraId="0D590466" w14:textId="77777777" w:rsidR="00E30FCB" w:rsidRPr="006B0C82" w:rsidRDefault="00E30FCB" w:rsidP="00DD25DE">
      <w:pPr>
        <w:numPr>
          <w:ilvl w:val="1"/>
          <w:numId w:val="6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uczęszczanie na zajęcia lekcyjne.</w:t>
      </w:r>
    </w:p>
    <w:p w14:paraId="4088C025" w14:textId="77777777" w:rsidR="00E30FCB" w:rsidRPr="006B0C82" w:rsidRDefault="00E30FCB" w:rsidP="00DD25DE">
      <w:pPr>
        <w:numPr>
          <w:ilvl w:val="1"/>
          <w:numId w:val="6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udział w zajęciach pozalekcyjnych.</w:t>
      </w:r>
    </w:p>
    <w:p w14:paraId="31BA170F" w14:textId="77777777" w:rsidR="00E30FCB" w:rsidRPr="006B0C82" w:rsidRDefault="00E30FCB" w:rsidP="00DD25DE">
      <w:pPr>
        <w:numPr>
          <w:ilvl w:val="1"/>
          <w:numId w:val="6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uczestniczenie w realizacji projektu edukacyjnego. </w:t>
      </w:r>
    </w:p>
    <w:p w14:paraId="42FC7EA4" w14:textId="77777777" w:rsidR="00E30FCB" w:rsidRPr="006B0C82" w:rsidRDefault="00E30FCB" w:rsidP="00DD25DE">
      <w:pPr>
        <w:numPr>
          <w:ilvl w:val="1"/>
          <w:numId w:val="6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przygotowanie do zajęć lekcyjnych. </w:t>
      </w:r>
    </w:p>
    <w:p w14:paraId="7E923DB9" w14:textId="77777777" w:rsidR="00E30FCB" w:rsidRPr="006B0C82" w:rsidRDefault="00E30FCB" w:rsidP="00DD25DE">
      <w:pPr>
        <w:numPr>
          <w:ilvl w:val="1"/>
          <w:numId w:val="6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praca ucznia podczas zajęć lekcyjnych.</w:t>
      </w:r>
    </w:p>
    <w:p w14:paraId="2086C10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2) Aktywność społeczna w szkole i poza nią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40B2D1E" w14:textId="77777777" w:rsidR="00E30FCB" w:rsidRPr="006B0C82" w:rsidRDefault="00E30FCB" w:rsidP="00DD25DE">
      <w:pPr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wywiązywanie się z powierzonych obowiązków (dyżurny, samorząd klasowy, samorząd szkolny, projekt edukacyjny, uroczystości szkolne itp.).</w:t>
      </w:r>
    </w:p>
    <w:p w14:paraId="77FC56BD" w14:textId="77777777" w:rsidR="00E30FCB" w:rsidRPr="006B0C82" w:rsidRDefault="00E30FCB" w:rsidP="00DD25DE">
      <w:pPr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reprezentowanie szkoły, w tym dbałość o honor i tradycje szkoły.</w:t>
      </w:r>
    </w:p>
    <w:p w14:paraId="6F3347C1" w14:textId="77777777" w:rsidR="00E30FCB" w:rsidRPr="006B0C82" w:rsidRDefault="00E30FCB" w:rsidP="00DD25DE">
      <w:pPr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praca na rzecz klasy i szkoły.</w:t>
      </w:r>
    </w:p>
    <w:p w14:paraId="36A653CA" w14:textId="77777777" w:rsidR="00E30FCB" w:rsidRPr="006B0C82" w:rsidRDefault="00E30FCB" w:rsidP="00DD25DE">
      <w:pPr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przestrzeganie regulaminów szkolnych oraz dbałość o bezpieczeństwo, zdrowie własne i innych osób.</w:t>
      </w:r>
    </w:p>
    <w:p w14:paraId="2B2E2ADB" w14:textId="77777777" w:rsidR="00E30FCB" w:rsidRPr="006B0C82" w:rsidRDefault="00E30FCB" w:rsidP="00DD25DE">
      <w:pPr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utrzymywanie porządku w klasach, korytarzach, szatni oraz obejściu szkoły.</w:t>
      </w:r>
    </w:p>
    <w:p w14:paraId="64FE5EE0" w14:textId="77777777" w:rsidR="00E30FCB" w:rsidRPr="006B0C82" w:rsidRDefault="00E30FCB" w:rsidP="00DD25DE">
      <w:pPr>
        <w:numPr>
          <w:ilvl w:val="0"/>
          <w:numId w:val="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poszanowanie mienia szkoły, własnego i innych osób.</w:t>
      </w:r>
    </w:p>
    <w:p w14:paraId="3827860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3) Kultura osobista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04DB3C68" w14:textId="77777777" w:rsidR="00E30FCB" w:rsidRPr="006B0C82" w:rsidRDefault="00E30FCB" w:rsidP="00DD25DE">
      <w:pPr>
        <w:numPr>
          <w:ilvl w:val="0"/>
          <w:numId w:val="5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Dbałość o czystość języka. </w:t>
      </w:r>
    </w:p>
    <w:p w14:paraId="383F1B07" w14:textId="044022C9" w:rsidR="00E30FCB" w:rsidRPr="006B0C82" w:rsidRDefault="00E30FCB" w:rsidP="00DD25DE">
      <w:pPr>
        <w:numPr>
          <w:ilvl w:val="0"/>
          <w:numId w:val="5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lastRenderedPageBreak/>
        <w:t xml:space="preserve">Kultura osobista wobec nauczycieli i innych pracowników szkoły oraz kolegów i koleżanek </w:t>
      </w:r>
      <w:r w:rsidR="18B9C62D" w:rsidRPr="0DCA4383">
        <w:rPr>
          <w:rFonts w:eastAsia="Times New Roman"/>
          <w:sz w:val="24"/>
          <w:szCs w:val="24"/>
          <w:lang w:eastAsia="ar-SA"/>
        </w:rPr>
        <w:t>(uprzejmość</w:t>
      </w:r>
      <w:r w:rsidRPr="0DCA4383">
        <w:rPr>
          <w:rFonts w:eastAsia="Times New Roman"/>
          <w:sz w:val="24"/>
          <w:szCs w:val="24"/>
          <w:lang w:eastAsia="ar-SA"/>
        </w:rPr>
        <w:t>, życzliwość).</w:t>
      </w:r>
    </w:p>
    <w:p w14:paraId="2A57713E" w14:textId="77777777" w:rsidR="00E30FCB" w:rsidRPr="006B0C82" w:rsidRDefault="00E30FCB" w:rsidP="00DD25DE">
      <w:pPr>
        <w:numPr>
          <w:ilvl w:val="0"/>
          <w:numId w:val="5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Wykonywanie poleceń nauczycieli i innych pracowników szkoły.</w:t>
      </w:r>
    </w:p>
    <w:p w14:paraId="64570CAA" w14:textId="77777777" w:rsidR="00E30FCB" w:rsidRPr="006B0C82" w:rsidRDefault="00E30FCB" w:rsidP="00DD25DE">
      <w:pPr>
        <w:numPr>
          <w:ilvl w:val="0"/>
          <w:numId w:val="5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Strój i wygląd zgodnie ze Statutem Szkoły. </w:t>
      </w:r>
    </w:p>
    <w:p w14:paraId="1A9BFF36" w14:textId="77777777" w:rsidR="00E30FCB" w:rsidRPr="006B0C82" w:rsidRDefault="00E30FCB" w:rsidP="00DD25DE">
      <w:pPr>
        <w:numPr>
          <w:ilvl w:val="0"/>
          <w:numId w:val="5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Zachowanie na terenie szkoły oraz poza szkołą – przestrzeganie norm społecznych określonych w Statucie Szkoły. </w:t>
      </w:r>
    </w:p>
    <w:p w14:paraId="185B357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Ogólna charakterystyka ucznia – skala opisowa</w:t>
      </w:r>
    </w:p>
    <w:p w14:paraId="3F719C12" w14:textId="77777777" w:rsidR="00E30FCB" w:rsidRPr="006B0C82" w:rsidRDefault="3F10B774" w:rsidP="00DD25DE">
      <w:pPr>
        <w:numPr>
          <w:ilvl w:val="1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Z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oceną wzorow</w:t>
      </w:r>
      <w:r w:rsidRPr="74A67CF5">
        <w:rPr>
          <w:rFonts w:eastAsia="Times New Roman"/>
          <w:sz w:val="24"/>
          <w:szCs w:val="24"/>
          <w:lang w:eastAsia="ar-SA"/>
        </w:rPr>
        <w:t>ą zachowania:</w:t>
      </w:r>
    </w:p>
    <w:p w14:paraId="44E78AA5" w14:textId="77777777" w:rsidR="00E30FCB" w:rsidRPr="006B0C82" w:rsidRDefault="00E30FCB" w:rsidP="00DD25DE">
      <w:pPr>
        <w:numPr>
          <w:ilvl w:val="0"/>
          <w:numId w:val="11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Uczeń systematycznie i wytrwale pracuje nad wzbogaceniem swojej wiedzy. Reprezentuje szkołę w konkursach, olimpiadach, zawodach. Zawsze dotrzymuje ustalonych terminów i sumiennie wywiązuje się z powierzonych zadań. Umiejętnie łączy dodatkowe zajęcia z obowiązkami szkolnymi (działalność sportowa, kulturalna, naukowa). Systematycznie i punktualnie uczęszcza na zajęcia szkolne. </w:t>
      </w:r>
    </w:p>
    <w:p w14:paraId="425296CF" w14:textId="77777777" w:rsidR="00E30FCB" w:rsidRPr="006B0C82" w:rsidRDefault="00E30FCB" w:rsidP="00DD25DE">
      <w:pPr>
        <w:numPr>
          <w:ilvl w:val="0"/>
          <w:numId w:val="11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aktywnie pracuje na rzecz klasy lub szkoły (samorząd klasowy, szkolny, uroczystości szkolne i pozaszkolne). Godnie reprezentuje szkołę oraz dba o jej honor i tradycje. Uczestniczy w przygotowywaniu imprez klasowych i szkolnych. Dba o estetyczny wystrój klasy (gazetki, kwiaty itp.) Swoją postawą wyraża szacunek dla pracy własnej i innych dbając o estetykę i porządek na terenie szkoły. Zawsze przestrzega regulaminów szkolnych, zasad bezpieczeństwa i prawidłowo reaguje na występujące zagrożenia.</w:t>
      </w:r>
    </w:p>
    <w:p w14:paraId="615ADFDE" w14:textId="77777777" w:rsidR="00E30FCB" w:rsidRPr="006B0C82" w:rsidRDefault="00E30FCB" w:rsidP="00DD25DE">
      <w:pPr>
        <w:numPr>
          <w:ilvl w:val="0"/>
          <w:numId w:val="11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Uczeń jest uprzejmy, życzliwy wobec nauczycieli, kolegów i innych pracowników szkoły, nigdy nie kłamie. </w:t>
      </w:r>
    </w:p>
    <w:p w14:paraId="7361E6B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Zawsze właściwie zachowuje się w różnych sytuacjach (zajęcia lekcyjne, przerwy międzylekcyjne, wycieczki, środki lokomocji itp.) Nigdy nie używa wulgaryzmów. Jego strój i higiena nie budzą zastrzeżeń. Nie ulega nałogom. </w:t>
      </w:r>
    </w:p>
    <w:p w14:paraId="287CBA40" w14:textId="77777777" w:rsidR="00E30FCB" w:rsidRPr="006B0C82" w:rsidRDefault="3F10B774" w:rsidP="00DD25DE">
      <w:pPr>
        <w:numPr>
          <w:ilvl w:val="1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Z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oceną bardzo dobrą</w:t>
      </w:r>
      <w:r w:rsidRPr="74A67CF5">
        <w:rPr>
          <w:rFonts w:eastAsia="Times New Roman"/>
          <w:sz w:val="24"/>
          <w:szCs w:val="24"/>
          <w:lang w:eastAsia="ar-SA"/>
        </w:rPr>
        <w:t xml:space="preserve"> zachowania:</w:t>
      </w:r>
    </w:p>
    <w:p w14:paraId="5D04163A" w14:textId="77777777" w:rsidR="00E30FCB" w:rsidRPr="006B0C82" w:rsidRDefault="00E30FCB" w:rsidP="00DD25DE">
      <w:pPr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Uczeń stara się systematycznie pracować nad wzbogacaniem swojej wiedzy. Podejmuje próby reprezentowania szkoły w konkursach, olimpiadach i zawodach. Dotrzymuje ustalonych terminów, bardzo dobrze wywiązuje się ze swoich obowiązków. Systematycznie i punktualnie uczęszcza na zajęcia szkolne. </w:t>
      </w:r>
    </w:p>
    <w:p w14:paraId="2FDE31D1" w14:textId="77777777" w:rsidR="00E30FCB" w:rsidRPr="006B0C82" w:rsidRDefault="00E30FCB" w:rsidP="00DD25DE">
      <w:pPr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stara się w miarę swoich możliwości sumiennie pracować na rzecz klasy i szkoły (samorząd klasowy, szkolny, uroczystości szkolne i pozaszkolne). Godnie reprezentuje szkołę oraz dba o jej honor i tradycje. Swoją postawą wyraża szacunek dla pracy własnej i innych dbając o estetykę i porządek na terenie szkoły. Przestrzega regulaminów szkolnych, zasad bezpieczeństwa i prawidłowo reaguje na występujące zagrożenia,</w:t>
      </w:r>
    </w:p>
    <w:p w14:paraId="309F2619" w14:textId="77777777" w:rsidR="00E30FCB" w:rsidRPr="006B0C82" w:rsidRDefault="00E30FCB" w:rsidP="00DD25DE">
      <w:pPr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jest uprzejmy, życzliwy wobec nauczycieli, kolegów i innych pracowników szkoły, nie kłamie. Właściwie zachowuje się w różnych sytuacjach (zajęcia lekcyjne, przerwy międzylekcyjne, wycieczki, środki lokomocji itp.) Nigdy nie używa wulgaryzmów. Jego strój i higiena nie budzą zastrzeżeń. Nie ulega nałogom;</w:t>
      </w:r>
    </w:p>
    <w:p w14:paraId="44ED4FEA" w14:textId="77777777" w:rsidR="00E30FCB" w:rsidRPr="006B0C82" w:rsidRDefault="3F10B774" w:rsidP="00DD25DE">
      <w:pPr>
        <w:numPr>
          <w:ilvl w:val="1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 Z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oceną dobrą</w:t>
      </w:r>
      <w:r w:rsidRPr="74A67CF5">
        <w:rPr>
          <w:rFonts w:eastAsia="Times New Roman"/>
          <w:sz w:val="24"/>
          <w:szCs w:val="24"/>
          <w:lang w:eastAsia="ar-SA"/>
        </w:rPr>
        <w:t xml:space="preserve"> zachowania:</w:t>
      </w:r>
    </w:p>
    <w:p w14:paraId="65617C21" w14:textId="77777777" w:rsidR="00E30FCB" w:rsidRPr="006B0C82" w:rsidRDefault="00E30FCB" w:rsidP="00DD25DE">
      <w:pPr>
        <w:numPr>
          <w:ilvl w:val="0"/>
          <w:numId w:val="9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Uczeń ma pozytywne nastawienie do swoich obowiązków szkolnych. Nie wykazuje zainteresowania samodoskonaleniem. Dotrzymuje ustalonych terminów i dobrze wywiązuje się ze swoich obowiązków. Systematycznie i punktualnie uczęszcza na zajęcia szkolne,</w:t>
      </w:r>
    </w:p>
    <w:p w14:paraId="6721665A" w14:textId="77777777" w:rsidR="00E30FCB" w:rsidRPr="006B0C82" w:rsidRDefault="00E30FCB" w:rsidP="00DD25DE">
      <w:pPr>
        <w:numPr>
          <w:ilvl w:val="0"/>
          <w:numId w:val="9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bierze udział w pracach na rzecz klasy i szkoły (samorząd klasowy, szkolny, uroczystości szkolne i pozaszkolne). Godnie reprezentuje szkołę oraz dba o jej honor i tradycje. Nie lekceważy powierzonych mu obowiązków. Szanuje pracę własną i innych dbając o estetykę i porządek na terenie szkoły. Przestrzega regulaminów szkolnych i zasad bezpieczeństwa. Przyjmuje uwagi i nie powtarza błędów,</w:t>
      </w:r>
    </w:p>
    <w:p w14:paraId="3B618CF1" w14:textId="77777777" w:rsidR="00E30FCB" w:rsidRPr="006B0C82" w:rsidRDefault="00E30FCB" w:rsidP="00DD25DE">
      <w:pPr>
        <w:numPr>
          <w:ilvl w:val="0"/>
          <w:numId w:val="9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jest uprzejmy, życzliwy wobec nauczycieli, kolegów i innych pracowników szkoły, nie kłamie. Właściwie zachowuje się w różnych sytuacjach (zajęcia lekcyjne, przerwy międzylekcyjne, wycieczki, środki lokomocji itp.) Nie używa wulgaryzmów. Jego strój i higiena nie budzą zastrzeżeń. Nie ulega nałogom;</w:t>
      </w:r>
    </w:p>
    <w:p w14:paraId="5022DD58" w14:textId="77777777" w:rsidR="00E30FCB" w:rsidRPr="006B0C82" w:rsidRDefault="3F10B774" w:rsidP="00DD25DE">
      <w:pPr>
        <w:numPr>
          <w:ilvl w:val="1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Z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oceną poprawn</w:t>
      </w:r>
      <w:r w:rsidRPr="74A67CF5">
        <w:rPr>
          <w:rFonts w:eastAsia="Times New Roman"/>
          <w:sz w:val="24"/>
          <w:szCs w:val="24"/>
          <w:lang w:eastAsia="ar-SA"/>
        </w:rPr>
        <w:t>ą zachowania:</w:t>
      </w:r>
    </w:p>
    <w:p w14:paraId="13FD21F1" w14:textId="77777777" w:rsidR="00E30FCB" w:rsidRPr="006B0C82" w:rsidRDefault="00E30FCB" w:rsidP="00DD25DE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Uczeń przygotowuje się do zajęć lekcyjnych, ale osiąga niższe wyniki nauczania, gdyż czasami nie dotrzymuje ustalonych terminów, </w:t>
      </w:r>
    </w:p>
    <w:p w14:paraId="19EB1BF1" w14:textId="77777777" w:rsidR="00E30FCB" w:rsidRPr="006B0C82" w:rsidRDefault="00E30FCB" w:rsidP="00DD25DE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Czasami włącza się w działalność na rzecz klasy lub szkoły (samorząd klasowy, szkolny uroczystości szkolne i pozaszkolne). Nie stwarza zagrożenia i nie lekceważy bezpieczeństwa innych. Nie zawsze reaguje na zwracane mu uwagi,</w:t>
      </w:r>
    </w:p>
    <w:p w14:paraId="0DEB85B7" w14:textId="77777777" w:rsidR="00E30FCB" w:rsidRPr="006B0C82" w:rsidRDefault="00E30FCB" w:rsidP="00DD25DE">
      <w:pPr>
        <w:numPr>
          <w:ilvl w:val="0"/>
          <w:numId w:val="2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Zdarza się, że trzeba uczniowi przypominać o jego powinnościach, ale uwagi do niego skierowane skutkują pozytywnie;</w:t>
      </w:r>
    </w:p>
    <w:p w14:paraId="49C9FAD4" w14:textId="77777777" w:rsidR="00E30FCB" w:rsidRPr="006B0C82" w:rsidRDefault="3F10B774" w:rsidP="00DD25DE">
      <w:pPr>
        <w:numPr>
          <w:ilvl w:val="1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 Z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oceną nieodpowiednią</w:t>
      </w:r>
      <w:r w:rsidRPr="74A67CF5">
        <w:rPr>
          <w:rFonts w:eastAsia="Times New Roman"/>
          <w:sz w:val="24"/>
          <w:szCs w:val="24"/>
          <w:lang w:eastAsia="ar-SA"/>
        </w:rPr>
        <w:t xml:space="preserve"> zachowania:</w:t>
      </w:r>
    </w:p>
    <w:p w14:paraId="02535E33" w14:textId="77777777" w:rsidR="00E30FCB" w:rsidRPr="006B0C82" w:rsidRDefault="00E30FCB" w:rsidP="00DD25DE">
      <w:pPr>
        <w:numPr>
          <w:ilvl w:val="0"/>
          <w:numId w:val="10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niesumiennie przygotowuje się do zajęć lekcyjnych osiągając tym samym niższe wyniki nauczania. Często nie dotrzymuje ustalonych terminów. Niesystematycznie uczęszcza do szkoły,</w:t>
      </w:r>
    </w:p>
    <w:p w14:paraId="6C696399" w14:textId="77777777" w:rsidR="00E30FCB" w:rsidRPr="006B0C82" w:rsidRDefault="00E30FCB" w:rsidP="00DD25DE">
      <w:pPr>
        <w:numPr>
          <w:ilvl w:val="0"/>
          <w:numId w:val="10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Czasami włącza się w działalność na rzecz klasy lub szkoły. Często nie przestrzega regulaminów i zasad bezpieczeństwa w szkole, stwarzając zagrożenie i lekceważąc grożące jemu lub innym niebezpieczeństwo. Nie zawsze reaguje na zwracane mu uwagi,</w:t>
      </w:r>
    </w:p>
    <w:p w14:paraId="51590D69" w14:textId="77777777" w:rsidR="00E30FCB" w:rsidRPr="006B0C82" w:rsidRDefault="00E30FCB" w:rsidP="00DD25DE">
      <w:pPr>
        <w:numPr>
          <w:ilvl w:val="0"/>
          <w:numId w:val="10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lekceważy zasady współżycia społecznego. Nieustannie trzeba mu przypominać o jego powinnościach, a uwagi do niego skierowane nie zawsze skutkują;</w:t>
      </w:r>
    </w:p>
    <w:p w14:paraId="5B3EC225" w14:textId="77777777" w:rsidR="00E30FCB" w:rsidRPr="006B0C82" w:rsidRDefault="3F10B774" w:rsidP="00DD25DE">
      <w:pPr>
        <w:numPr>
          <w:ilvl w:val="0"/>
          <w:numId w:val="10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 Z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 xml:space="preserve">oceną naganną </w:t>
      </w:r>
      <w:r w:rsidRPr="74A67CF5">
        <w:rPr>
          <w:rFonts w:eastAsia="Times New Roman"/>
          <w:sz w:val="24"/>
          <w:szCs w:val="24"/>
          <w:lang w:eastAsia="ar-SA"/>
        </w:rPr>
        <w:t>zachowania:</w:t>
      </w:r>
    </w:p>
    <w:p w14:paraId="43A835A5" w14:textId="77777777" w:rsidR="00E30FCB" w:rsidRPr="006B0C82" w:rsidRDefault="00E30FCB" w:rsidP="00DD25DE">
      <w:pPr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nie przygotowuje się do lekcji, unika sprawdzianów i wykazuje złą wolę. Jego nieobecności i spóźnienia nie są usprawiedliwione,</w:t>
      </w:r>
    </w:p>
    <w:p w14:paraId="50DF397B" w14:textId="77777777" w:rsidR="00E30FCB" w:rsidRPr="006B0C82" w:rsidRDefault="00E30FCB" w:rsidP="00DD25DE">
      <w:pPr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Nie wykazuje żadnego zainteresowania działalnością na rzecz klasy i szkoły. Niszczy mienie szkoły (dewastuje sprzęt szkolny, nie dba o zieleń wokół szkoły). Nie przestrzega regulaminów i łamie zasady bezpieczeństwa stwarzając zagrożenie dla siebie i innych. Nie zmienia swojej postawy pomimo zwracanych mu uwag,</w:t>
      </w:r>
    </w:p>
    <w:p w14:paraId="7D7AAB98" w14:textId="77777777" w:rsidR="004130F6" w:rsidRPr="006B0C82" w:rsidRDefault="00E30FCB" w:rsidP="00DD25DE">
      <w:pPr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Uczeń jest nietaktowny i arogancki. Nie reaguje na zwracane mu uwagi lub wyraża oburzenie. Wyraża się wulgarnie, kłamie, oszukuje. Kradnie, wymusza i zastrasza, używając siły wobec innych. Dezorganizuje przebieg lekcji i wagaruje. Często wchodzi w konflikty, zachęca do niewłaściwych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zachowań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, ulega nałogom. </w:t>
      </w:r>
    </w:p>
    <w:p w14:paraId="769D0D3C" w14:textId="77777777" w:rsidR="004130F6" w:rsidRPr="006B0C82" w:rsidRDefault="004130F6" w:rsidP="004130F6">
      <w:pPr>
        <w:pStyle w:val="Akapitzlist"/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10"/>
        </w:tabs>
        <w:ind w:left="0"/>
        <w:jc w:val="center"/>
        <w:textAlignment w:val="baseline"/>
        <w:rPr>
          <w:rFonts w:asciiTheme="minorHAnsi" w:eastAsia="SimSun" w:hAnsiTheme="minorHAnsi" w:cstheme="minorHAnsi"/>
          <w:lang w:eastAsia="hi-IN" w:bidi="hi-IN"/>
        </w:rPr>
      </w:pPr>
    </w:p>
    <w:p w14:paraId="6D32CBD0" w14:textId="77777777" w:rsidR="00FD4BA6" w:rsidRPr="006B0C82" w:rsidRDefault="00FD4BA6" w:rsidP="006724F9">
      <w:pPr>
        <w:pStyle w:val="Akapitzlist"/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10"/>
        </w:tabs>
        <w:ind w:left="0"/>
        <w:jc w:val="center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6B0C82">
        <w:rPr>
          <w:rFonts w:asciiTheme="minorHAnsi" w:eastAsia="SimSun" w:hAnsiTheme="minorHAnsi" w:cstheme="minorHAnsi"/>
          <w:lang w:eastAsia="hi-IN" w:bidi="hi-IN"/>
        </w:rPr>
        <w:lastRenderedPageBreak/>
        <w:t>§ 21.</w:t>
      </w:r>
    </w:p>
    <w:p w14:paraId="169540AE" w14:textId="77777777" w:rsidR="00E30FCB" w:rsidRPr="006B0C82" w:rsidRDefault="00FD4BA6" w:rsidP="0DCA4383">
      <w:pPr>
        <w:widowControl w:val="0"/>
        <w:shd w:val="clear" w:color="auto" w:fill="FFFFFF" w:themeFill="background1"/>
        <w:tabs>
          <w:tab w:val="left" w:pos="142"/>
          <w:tab w:val="left" w:pos="284"/>
          <w:tab w:val="left" w:pos="426"/>
          <w:tab w:val="left" w:pos="710"/>
        </w:tabs>
        <w:suppressAutoHyphens/>
        <w:spacing w:after="0"/>
        <w:jc w:val="center"/>
        <w:textAlignment w:val="baseline"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="00E30FCB" w:rsidRPr="0DCA4383">
        <w:rPr>
          <w:rFonts w:eastAsia="Times New Roman"/>
          <w:sz w:val="24"/>
          <w:szCs w:val="24"/>
          <w:shd w:val="clear" w:color="auto" w:fill="FFFFFF"/>
          <w:lang w:eastAsia="hi-IN" w:bidi="hi-IN"/>
        </w:rPr>
        <w:t>ODWOŁANIE OD ROCZNYCH OCEN KLASYFIKACYJNYCH</w:t>
      </w:r>
    </w:p>
    <w:p w14:paraId="54CD245A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10"/>
        </w:tabs>
        <w:suppressAutoHyphens/>
        <w:spacing w:after="0"/>
        <w:jc w:val="both"/>
        <w:textAlignment w:val="baseline"/>
        <w:rPr>
          <w:rFonts w:eastAsia="SimSun" w:cstheme="minorHAnsi"/>
          <w:b/>
          <w:sz w:val="24"/>
          <w:szCs w:val="24"/>
          <w:lang w:eastAsia="hi-IN" w:bidi="hi-IN"/>
        </w:rPr>
      </w:pPr>
    </w:p>
    <w:p w14:paraId="7A2A23E3" w14:textId="77777777" w:rsidR="00E30FCB" w:rsidRPr="006B0C82" w:rsidRDefault="00E30FCB" w:rsidP="00F85D5F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 xml:space="preserve">1. Uczeń lub jego rodzice mogą zgłosić zastrzeżenia do dyrektora szkoły, jeżeli uznają, że roczna ocena klasyfikacyjna z zajęć edukacyjnych lub roczna ocena klasyfikacyjna zachowania została ustalona niezgodnie z przyjętymi przepisami prawa dotyczącymi trybu ustalania tej oceny.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Zastrzeżenie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3098E2F0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trike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2. 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przypadku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stwierdzenia,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że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roczna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ocena klasyfikacyjna z zajęć edukacyjnych lub roczna ocena klasyfikacyjna zachowania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została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ustalona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niezgodnie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przepisami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dotyczącymi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trybu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ustalania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tej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oceny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Dyrektor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powołuje komisję, która:</w:t>
      </w:r>
    </w:p>
    <w:p w14:paraId="46E49D8B" w14:textId="77777777" w:rsidR="00E30FCB" w:rsidRPr="006B0C82" w:rsidRDefault="00E30FCB" w:rsidP="00DD25DE">
      <w:pPr>
        <w:numPr>
          <w:ilvl w:val="0"/>
          <w:numId w:val="125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lang w:eastAsia="pl-PL"/>
        </w:rPr>
        <w:t>w przypadku rocznej oceny klasyfikacyjnej z </w:t>
      </w:r>
      <w:hyperlink r:id="rId13" w:anchor="P1A329" w:tgtFrame="ostatnia" w:history="1">
        <w:r w:rsidRPr="006B0C82">
          <w:rPr>
            <w:rFonts w:eastAsia="Times New Roman" w:cstheme="minorHAnsi"/>
            <w:sz w:val="24"/>
            <w:szCs w:val="24"/>
            <w:lang w:eastAsia="pl-PL"/>
          </w:rPr>
          <w:t>zajęć edukacyjnych</w:t>
        </w:r>
      </w:hyperlink>
      <w:r w:rsidRPr="006B0C82">
        <w:rPr>
          <w:rFonts w:eastAsia="Times New Roman" w:cstheme="minorHAnsi"/>
          <w:sz w:val="24"/>
          <w:szCs w:val="24"/>
          <w:lang w:eastAsia="pl-PL"/>
        </w:rPr>
        <w:t> - przeprowadza sprawdzian wiadomości i umiejętności </w:t>
      </w:r>
      <w:hyperlink r:id="rId14" w:anchor="P1A6" w:tgtFrame="ostatnia" w:history="1">
        <w:r w:rsidRPr="006B0C82">
          <w:rPr>
            <w:rFonts w:eastAsia="Times New Roman" w:cstheme="minorHAnsi"/>
            <w:sz w:val="24"/>
            <w:szCs w:val="24"/>
            <w:lang w:eastAsia="pl-PL"/>
          </w:rPr>
          <w:t>ucznia</w:t>
        </w:r>
      </w:hyperlink>
      <w:r w:rsidRPr="006B0C82">
        <w:rPr>
          <w:rFonts w:eastAsia="Times New Roman" w:cstheme="minorHAnsi"/>
          <w:sz w:val="24"/>
          <w:szCs w:val="24"/>
          <w:lang w:eastAsia="pl-PL"/>
        </w:rPr>
        <w:t> oraz ustala roczną ocenę klasyfikacyjną z danych </w:t>
      </w:r>
      <w:hyperlink r:id="rId15" w:anchor="P1A329" w:tgtFrame="ostatnia" w:history="1">
        <w:r w:rsidRPr="006B0C82">
          <w:rPr>
            <w:rFonts w:eastAsia="Times New Roman" w:cstheme="minorHAnsi"/>
            <w:sz w:val="24"/>
            <w:szCs w:val="24"/>
            <w:lang w:eastAsia="pl-PL"/>
          </w:rPr>
          <w:t>zajęć edukacyjnych</w:t>
        </w:r>
      </w:hyperlink>
      <w:r w:rsidRPr="006B0C82">
        <w:rPr>
          <w:rFonts w:eastAsia="Times New Roman" w:cstheme="minorHAnsi"/>
          <w:sz w:val="24"/>
          <w:szCs w:val="24"/>
          <w:lang w:eastAsia="pl-PL"/>
        </w:rPr>
        <w:t>;</w:t>
      </w:r>
    </w:p>
    <w:p w14:paraId="5F2B57AC" w14:textId="77777777" w:rsidR="00E30FCB" w:rsidRPr="006B0C82" w:rsidRDefault="00E30FCB" w:rsidP="00DD25DE">
      <w:pPr>
        <w:numPr>
          <w:ilvl w:val="0"/>
          <w:numId w:val="125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C82">
        <w:rPr>
          <w:rFonts w:eastAsia="Times New Roman" w:cstheme="minorHAnsi"/>
          <w:sz w:val="24"/>
          <w:szCs w:val="24"/>
          <w:lang w:eastAsia="pl-PL"/>
        </w:rPr>
        <w:t>w przypadku rocznej oceny klasyfikacyjnej zachowania - ustala roczną ocenę klasyfikacyjną zachowania.</w:t>
      </w:r>
    </w:p>
    <w:p w14:paraId="778D56B7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3. Sprawdzian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wiadomości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umiejętności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ucznia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względnie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ustalenie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nowej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rocznej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oceny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klasyfikacyjnej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zachowania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winno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odbyć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się:</w:t>
      </w:r>
    </w:p>
    <w:p w14:paraId="22584B68" w14:textId="77777777" w:rsidR="00E30FCB" w:rsidRPr="006B0C82" w:rsidRDefault="00E30FCB" w:rsidP="00DD25DE">
      <w:pPr>
        <w:widowControl w:val="0"/>
        <w:numPr>
          <w:ilvl w:val="0"/>
          <w:numId w:val="123"/>
        </w:numPr>
        <w:shd w:val="clear" w:color="auto" w:fill="FFFFFF"/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ind w:left="0" w:firstLine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zaraz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wpłynięciu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wniosku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jego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rozpatrzeniu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(jeszcze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czerwcu)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dla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uczniów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kończących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Arial" w:cstheme="minorHAnsi"/>
          <w:sz w:val="24"/>
          <w:szCs w:val="24"/>
          <w:lang w:eastAsia="hi-IN" w:bidi="hi-IN"/>
        </w:rPr>
        <w:tab/>
      </w:r>
      <w:r w:rsidRPr="006B0C82">
        <w:rPr>
          <w:rFonts w:eastAsia="SimSun" w:cstheme="minorHAnsi"/>
          <w:sz w:val="24"/>
          <w:szCs w:val="24"/>
          <w:lang w:eastAsia="hi-IN" w:bidi="hi-IN"/>
        </w:rPr>
        <w:t>szkołę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podstawową;</w:t>
      </w:r>
    </w:p>
    <w:p w14:paraId="4B7F3FA6" w14:textId="77777777" w:rsidR="00E30FCB" w:rsidRPr="006B0C82" w:rsidRDefault="00E30FCB" w:rsidP="00DD25DE">
      <w:pPr>
        <w:widowControl w:val="0"/>
        <w:numPr>
          <w:ilvl w:val="0"/>
          <w:numId w:val="123"/>
        </w:numPr>
        <w:shd w:val="clear" w:color="auto" w:fill="FFFFFF"/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ind w:left="0" w:firstLine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na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początku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ostatniego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tygodnia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ferii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letnich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dla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uczniów,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którzy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mają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uzyskać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świadectwa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promocyjne.</w:t>
      </w:r>
    </w:p>
    <w:p w14:paraId="19BE90EF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4. Sprawdzian wiadomości i umiejętności ucznia z plastyki, muzyki, zajęć technicznych, techniki i wychowania fizycznego ma przede wszystkim formę zadań praktycznych.</w:t>
      </w:r>
    </w:p>
    <w:p w14:paraId="775E38B4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5. Termin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sprawdzianu,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którym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mowa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uzgadnia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się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rodzicami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uczniem. Termin, o którym mowa w ust. 5 nie może przekroczyć 5 dni od dnia zgłoszenia zastrzeżeń.</w:t>
      </w:r>
    </w:p>
    <w:p w14:paraId="576D2C1E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6. 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skład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komisji,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wchodzą:</w:t>
      </w:r>
    </w:p>
    <w:p w14:paraId="5DB67B46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1) 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przypadku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roczne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oceny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klasyfikacyjnej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zajęć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edukacyjnych:</w:t>
      </w:r>
    </w:p>
    <w:p w14:paraId="1199077D" w14:textId="77777777" w:rsidR="00E30FCB" w:rsidRPr="006B0C82" w:rsidRDefault="00E30FCB" w:rsidP="00F85D5F">
      <w:pPr>
        <w:widowControl w:val="0"/>
        <w:shd w:val="clear" w:color="auto" w:fill="FFFFFF"/>
        <w:tabs>
          <w:tab w:val="left" w:pos="-2580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a) Dyrektor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szkoły albo nauczyciel wyznaczony przez Dyrektora -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jako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przewodniczący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komisji,</w:t>
      </w:r>
    </w:p>
    <w:p w14:paraId="72ACC7D5" w14:textId="77777777" w:rsidR="00E30FCB" w:rsidRPr="006B0C82" w:rsidRDefault="00E30FCB" w:rsidP="00F85D5F">
      <w:pPr>
        <w:widowControl w:val="0"/>
        <w:shd w:val="clear" w:color="auto" w:fill="FFFFFF"/>
        <w:tabs>
          <w:tab w:val="left" w:pos="-2580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b) nauczyciel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prowadzący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dane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zajęcia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edukacyjne,</w:t>
      </w:r>
    </w:p>
    <w:p w14:paraId="4392B126" w14:textId="77777777" w:rsidR="00E30FCB" w:rsidRPr="006B0C82" w:rsidRDefault="00E30FCB" w:rsidP="00F85D5F">
      <w:pPr>
        <w:widowControl w:val="0"/>
        <w:shd w:val="clear" w:color="auto" w:fill="FFFFFF"/>
        <w:tabs>
          <w:tab w:val="left" w:pos="-2580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c) nauczyciel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danej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lub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innej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szkoły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tego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samego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typu,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prowadzący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takie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same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zajęcia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edukacyjne;</w:t>
      </w:r>
    </w:p>
    <w:p w14:paraId="43E593C3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2) w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przypadku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rocznej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oceny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klasyfikacyjnej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zachowania:</w:t>
      </w:r>
    </w:p>
    <w:p w14:paraId="38234DD2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a) Dyrektor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szkoły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albo nauczyciel wyznaczony przez Dyrektora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-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jako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przewodniczący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komisji,</w:t>
      </w:r>
    </w:p>
    <w:p w14:paraId="2130F02C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b) wychowawca oddziału,</w:t>
      </w:r>
    </w:p>
    <w:p w14:paraId="7BF7486C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c) wskazany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przez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Dyrektora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szkoły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nauczyciel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prowadzący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zajęcia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edukacyjne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w danym oddziale,</w:t>
      </w:r>
    </w:p>
    <w:p w14:paraId="0B7B25D2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d) przedstawiciel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Samorządu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Uczniowskiego,</w:t>
      </w:r>
    </w:p>
    <w:p w14:paraId="13E92E62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e) przedstawiciel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Rady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Rodziców,</w:t>
      </w:r>
    </w:p>
    <w:p w14:paraId="2E6ADE4A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f) pedagog, jeżeli jest zatrudniony w tej szkole,</w:t>
      </w:r>
    </w:p>
    <w:p w14:paraId="56D95924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lastRenderedPageBreak/>
        <w:t>g) psycholog, jeżeli jest zatrudniony w tej szkole.</w:t>
      </w:r>
    </w:p>
    <w:p w14:paraId="1E27CC89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 xml:space="preserve">7.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szczególnie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uzasadnionych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przypadkach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nauczyciel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prowadzący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dane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zajęcia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edukacyjne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może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być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zwolniony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udziału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pracy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komisji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własną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lub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innych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osób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prośbę.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Dyrektor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szkoły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powołuje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wtedy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w skład komisji </w:t>
      </w:r>
      <w:r w:rsidRPr="006B0C82">
        <w:rPr>
          <w:rFonts w:eastAsia="SimSun" w:cstheme="minorHAnsi"/>
          <w:sz w:val="24"/>
          <w:szCs w:val="24"/>
          <w:lang w:eastAsia="hi-IN" w:bidi="hi-IN"/>
        </w:rPr>
        <w:t>innego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nauczyciela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prowadzącego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takie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same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zajęcia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edukacyjne,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tym,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że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powołanie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nauczyciela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zatrudnionego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innej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szkole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następuje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porozumieniu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Dyrektorem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tej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szkoły.</w:t>
      </w:r>
    </w:p>
    <w:p w14:paraId="13A4D5AF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8. Roczna ocena klasyfikacyjna zachowania ustalona jest w drodze głosowania członków komisji zwykłą większością głosów w terminie 5 dni od dnia zgłoszenia zastrzeżeń, a w przypadku równej liczby głosów decyduje głos przewodniczącego komisji.</w:t>
      </w:r>
    </w:p>
    <w:p w14:paraId="11A4D207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Arial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 xml:space="preserve">9.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prac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komisji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sporządza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się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protokół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zawierający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szczególności:</w:t>
      </w:r>
    </w:p>
    <w:p w14:paraId="4EAE3A0D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1)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przypadku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rocznej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oceny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klasyfikacyjnej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zajęć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edukacyjnych:</w:t>
      </w:r>
    </w:p>
    <w:p w14:paraId="3390BB1D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a) skład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komisji,</w:t>
      </w:r>
    </w:p>
    <w:p w14:paraId="69C1B03B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b) termin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sprawdzianu,</w:t>
      </w:r>
    </w:p>
    <w:p w14:paraId="1A35F316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08"/>
          <w:tab w:val="left" w:pos="3607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c) nazwa zajęć edukacyjnych, z których był przeprowadzany sprawdzian,</w:t>
      </w:r>
    </w:p>
    <w:p w14:paraId="7DB04204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08"/>
          <w:tab w:val="left" w:pos="3607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d) imię i nazwisko ucznia</w:t>
      </w:r>
    </w:p>
    <w:p w14:paraId="1DA5930E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e) zadania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sprawdzające,</w:t>
      </w:r>
    </w:p>
    <w:p w14:paraId="49917637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f) ustaloną ocenę klasyfikacyjną.</w:t>
      </w:r>
    </w:p>
    <w:p w14:paraId="09B63AC4" w14:textId="77777777" w:rsidR="00E30FCB" w:rsidRPr="006B0C82" w:rsidRDefault="00E30FCB" w:rsidP="00F85D5F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Arial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 xml:space="preserve">Do protokołu dołącza się odpowiednio pisemne prace ucznia, zwięzłą informację o ustnych odpowiedziach ucznia i zwięzłą informację o wykonaniu przez ucznia zadania praktycznego. </w:t>
      </w:r>
    </w:p>
    <w:p w14:paraId="5DBFAF9E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3240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2)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przypadku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rocznej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oceny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klasyfikacyjnej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zachowania:</w:t>
      </w:r>
    </w:p>
    <w:p w14:paraId="7ACD2F59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a) skład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komisji,</w:t>
      </w:r>
    </w:p>
    <w:p w14:paraId="59387445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b) termin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posiedzenia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komisji,</w:t>
      </w:r>
    </w:p>
    <w:p w14:paraId="0114601D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c) imię i nazwisko ucznia,</w:t>
      </w:r>
    </w:p>
    <w:p w14:paraId="068E8B83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713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d) wynik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głosowania,</w:t>
      </w:r>
    </w:p>
    <w:p w14:paraId="71E4DD03" w14:textId="77777777" w:rsidR="00E30FCB" w:rsidRPr="006B0C82" w:rsidRDefault="00E30FCB" w:rsidP="00F85D5F">
      <w:pPr>
        <w:widowControl w:val="0"/>
        <w:shd w:val="clear" w:color="auto" w:fill="FFFFFF"/>
        <w:tabs>
          <w:tab w:val="left" w:pos="-3612"/>
          <w:tab w:val="left" w:pos="-1966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e) ustaloną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ocenę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klasyfikacyjną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zachowania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wraz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z</w:t>
      </w:r>
      <w:r w:rsidRPr="006B0C82">
        <w:rPr>
          <w:rFonts w:eastAsia="Arial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lang w:eastAsia="hi-IN" w:bidi="hi-IN"/>
        </w:rPr>
        <w:t>uzasadnieniem.</w:t>
      </w:r>
    </w:p>
    <w:p w14:paraId="37F7F6F2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08"/>
          <w:tab w:val="left" w:pos="2354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4"/>
          <w:lang w:eastAsia="hi-IN" w:bidi="hi-IN"/>
        </w:rPr>
      </w:pP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Protokół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stanowi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załącznik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do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arkusza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ocen</w:t>
      </w:r>
      <w:r w:rsidRPr="006B0C82">
        <w:rPr>
          <w:rFonts w:eastAsia="Arial" w:cstheme="minorHAnsi"/>
          <w:sz w:val="24"/>
          <w:szCs w:val="24"/>
          <w:shd w:val="clear" w:color="auto" w:fill="FFFFFF"/>
          <w:lang w:eastAsia="hi-IN" w:bidi="hi-IN"/>
        </w:rPr>
        <w:t xml:space="preserve"> </w:t>
      </w:r>
      <w:r w:rsidRPr="006B0C82"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  <w:t>ucznia.</w:t>
      </w:r>
    </w:p>
    <w:p w14:paraId="4ABA8993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08"/>
          <w:tab w:val="left" w:pos="2354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SimSun" w:cstheme="minorHAnsi"/>
          <w:sz w:val="24"/>
          <w:szCs w:val="24"/>
          <w:lang w:eastAsia="hi-IN" w:bidi="hi-IN"/>
        </w:rPr>
        <w:t>10. Ustalona przez komisję roczna ocena klasyfikacyjna z zajęć edukacyjnych oraz roczna ocena klasyfikacyjna z zachowania nie może być niższa od ustalonej wcześniej oceny.</w:t>
      </w:r>
    </w:p>
    <w:p w14:paraId="61C9E256" w14:textId="77777777" w:rsidR="00E30FCB" w:rsidRPr="006B0C82" w:rsidRDefault="00E30FCB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hi-IN" w:bidi="hi-IN"/>
        </w:rPr>
        <w:t>11. Roczna ocena klasyfikacyjna z zajęć edukacyjnych ustalona w wyniku egzaminu poprawkowego (termin do zgłoszenia zastrzeżenia wynosi 5 dni roboczych od dnia przeprowadzenia egzaminu poprawkowego) jest ostateczna.</w:t>
      </w:r>
    </w:p>
    <w:p w14:paraId="1231BE67" w14:textId="77777777" w:rsidR="00FD4BA6" w:rsidRPr="006B0C82" w:rsidRDefault="00FD4BA6" w:rsidP="00F85D5F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hi-IN" w:bidi="hi-IN"/>
        </w:rPr>
      </w:pPr>
    </w:p>
    <w:p w14:paraId="730C5203" w14:textId="77777777" w:rsidR="00E30FCB" w:rsidRPr="006B0C82" w:rsidRDefault="00FD4BA6" w:rsidP="004130F6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22.</w:t>
      </w:r>
    </w:p>
    <w:p w14:paraId="14ECEED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OGÓLNE ZASADY WEWNĄTRZSZKOLNEGO OCENIANIA</w:t>
      </w:r>
    </w:p>
    <w:p w14:paraId="36FEB5B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F00490B" w14:textId="36E81356" w:rsidR="00A975D2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FF0000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1. Ocenianie osiągnięć edukacyjnych ucznia polega na rozpoznawaniu przez nauczycieli poziomu postępów w opanowaniu przez ucznia wiadomości i umiejętności w stosunku do wymagań edukacyjnych wynikających z podstawy programowej i realizowanych w szkole programów nauczania uwzględniających tę podstawę.</w:t>
      </w:r>
      <w:r w:rsidR="556E5BFA" w:rsidRPr="74A67CF5">
        <w:rPr>
          <w:rFonts w:eastAsia="Times New Roman"/>
          <w:sz w:val="24"/>
          <w:szCs w:val="24"/>
          <w:lang w:eastAsia="ar-SA"/>
        </w:rPr>
        <w:t xml:space="preserve"> </w:t>
      </w:r>
      <w:r w:rsidR="09DBF9D3" w:rsidRPr="74A67CF5">
        <w:rPr>
          <w:rFonts w:eastAsia="Times New Roman"/>
          <w:sz w:val="24"/>
          <w:szCs w:val="24"/>
          <w:lang w:eastAsia="ar-SA"/>
        </w:rPr>
        <w:t xml:space="preserve">Do oceniania </w:t>
      </w:r>
      <w:r w:rsidR="2DFA3FE7" w:rsidRPr="74A67CF5">
        <w:rPr>
          <w:rFonts w:eastAsia="Times New Roman"/>
          <w:sz w:val="24"/>
          <w:szCs w:val="24"/>
          <w:lang w:eastAsia="ar-SA"/>
        </w:rPr>
        <w:t>w</w:t>
      </w:r>
      <w:r w:rsidR="09DBF9D3" w:rsidRPr="74A67CF5">
        <w:rPr>
          <w:rFonts w:eastAsia="Times New Roman"/>
          <w:sz w:val="24"/>
          <w:szCs w:val="24"/>
          <w:lang w:eastAsia="ar-SA"/>
        </w:rPr>
        <w:t xml:space="preserve">prowadza się elementy oceniania kształtującego. </w:t>
      </w:r>
      <w:r w:rsidR="09DBF9D3"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Elementy te zostały uzgodnione podczas spotkania zespołów samokształceniowych, a </w:t>
      </w:r>
      <w:r w:rsidR="5B4FB707" w:rsidRPr="00024F08">
        <w:rPr>
          <w:rFonts w:eastAsia="Times New Roman"/>
          <w:color w:val="000000" w:themeColor="text1"/>
          <w:sz w:val="24"/>
          <w:szCs w:val="24"/>
          <w:lang w:eastAsia="ar-SA"/>
        </w:rPr>
        <w:t>następnie zawarte</w:t>
      </w:r>
      <w:r w:rsidR="09DBF9D3"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 zostały w PSO poszczególnych przedmiotów.</w:t>
      </w:r>
    </w:p>
    <w:p w14:paraId="73069B3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2. Dobre ocenianie to takie, które:</w:t>
      </w:r>
    </w:p>
    <w:p w14:paraId="3EE0C16A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daje uczniowi informację o tym, co już umie, nad czym musi jeszcze popracować, jak daleko jest na drodze do osiągnięcia celu;</w:t>
      </w:r>
    </w:p>
    <w:p w14:paraId="1ADAF7EA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uwzględnia możliwości ucznia;</w:t>
      </w:r>
    </w:p>
    <w:p w14:paraId="0424CE63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bierze pod uwagę wkład pracy, wysiłek włożony w wykonanie jakiegoś zadania;</w:t>
      </w:r>
    </w:p>
    <w:p w14:paraId="7CCB8F22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etykietuje uczniów;</w:t>
      </w:r>
    </w:p>
    <w:p w14:paraId="43878BB8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zachęca do dalszej pracy;</w:t>
      </w:r>
    </w:p>
    <w:p w14:paraId="24043E62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pełni funkcji kary czy nagrody;</w:t>
      </w:r>
    </w:p>
    <w:p w14:paraId="2E8DF271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zawiera krytyki osoby;</w:t>
      </w:r>
    </w:p>
    <w:p w14:paraId="633479E3" w14:textId="77777777" w:rsidR="00E30FCB" w:rsidRPr="006B0C82" w:rsidRDefault="00E30FCB" w:rsidP="00DD25DE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uwzględnia postęp jaki dokonał się w uczniu.</w:t>
      </w:r>
    </w:p>
    <w:p w14:paraId="3C3DDE8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W klasach I-III szkoły podstawowej ocena pełni głównie funkcje diagnostyczne, służy wspieraniu szkolnej kariery uczniów oraz motywuje ich do nauki. Nauczyciel, informując ucznia o tym, jak wykonał zadanie szkolne, podkreśla najpierw to, co zostało dobrze wykonane, a później wskazuje błędy i pomaga je poprawić. Uczeń wie, że ma prawo do błędu i nie grożą mu za to przykre konsekwencje.</w:t>
      </w:r>
    </w:p>
    <w:p w14:paraId="6E46424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Nauczyciel edukacji wczesnoszkolnej zamiast oceniać, obserwuje ucznia i jego rozwój. W tym celu prowadzi informacje o uczniu poprzez: karty pracy, prace plastyczne, literackie itp., zeszyty ucznia, prace kontrolne (sprawdziany). Za najistotniejsze w ocenianiu uznaje się wkład pracy dziecka; efekt, jaki ono osiąga; jego możliwości.</w:t>
      </w:r>
    </w:p>
    <w:p w14:paraId="71A85A7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W ocenianiu bieżącym nauczyciele przekazują ustnie lub pisemnie informacje o osiągnięciach edukacyjnych pomagające w uczeniu się, poprzez wskazanie, co uczeń robi dobrze, co i jak wymaga poprawy oraz jak dalej powinien się uczyć. Informacje te mogą również pochodzić od innego ucznia – ocena koleżeńska może być wynikiem samooceny</w:t>
      </w:r>
    </w:p>
    <w:p w14:paraId="23AAEA6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Nauczyciele na początku każdego roku szkolnego informują uczniów i rodziców (prawnych opiekunów) o:</w:t>
      </w:r>
    </w:p>
    <w:p w14:paraId="02AD06E5" w14:textId="77777777" w:rsidR="00E30FCB" w:rsidRPr="006B0C82" w:rsidRDefault="00E30FCB" w:rsidP="00DD25DE">
      <w:pPr>
        <w:numPr>
          <w:ilvl w:val="0"/>
          <w:numId w:val="9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wymaganiach edukacyjnych niezbędnych do uzyskania poszczególnych śródrocznych i rocznych ocen klasyfikacyjnych z obowiązkowych i dodatkowych zajęć edukacyjnych, wynikających z realizowanego programu nauczania;</w:t>
      </w:r>
    </w:p>
    <w:p w14:paraId="5AF80637" w14:textId="77777777" w:rsidR="00E30FCB" w:rsidRPr="006B0C82" w:rsidRDefault="00E30FCB" w:rsidP="00DD25DE">
      <w:pPr>
        <w:numPr>
          <w:ilvl w:val="0"/>
          <w:numId w:val="9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sposobach sprawdzania osiągnięć edukacyjnych uczniów;</w:t>
      </w:r>
    </w:p>
    <w:p w14:paraId="030A5805" w14:textId="77777777" w:rsidR="00E30FCB" w:rsidRPr="006B0C82" w:rsidRDefault="00E30FCB" w:rsidP="00DD25DE">
      <w:pPr>
        <w:numPr>
          <w:ilvl w:val="0"/>
          <w:numId w:val="9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warunkach i trybie uzyskania wyższej niż przewidywana rocznej oceny klasyfikacyjnej z obowiązkowych i dodatkowych zajęć edukacyjnych.</w:t>
      </w:r>
    </w:p>
    <w:p w14:paraId="0FA560A3" w14:textId="77777777" w:rsidR="00E30FCB" w:rsidRPr="006B0C82" w:rsidRDefault="00E30FCB" w:rsidP="00DD25DE">
      <w:pPr>
        <w:numPr>
          <w:ilvl w:val="0"/>
          <w:numId w:val="9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nauczyciel, na początku roku szkolnego, informuje uczniów niepełnosprawnych i ich rodziców o wymaganiach edukacyjnych wynikających z realizowanego, dostosowanego do indywidualnych możliwości ucznia, programu.</w:t>
      </w:r>
    </w:p>
    <w:p w14:paraId="49887C2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Przed każdą formą sprawdzania wiedzy i umiejętności ucznia nauczyciel podaje kryteria do pracy, czyli – co będzie podlegać ocenianiu. W komentarzu do pracy ucznia nauczyciel odnosi się do wcześniej ustalonych kryteriów.</w:t>
      </w:r>
    </w:p>
    <w:p w14:paraId="4E280BB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 Szczegółowe zasady przedmiotowego oceniania zawarte są w Przedmiotowym Systemie Oceniania.</w:t>
      </w:r>
    </w:p>
    <w:p w14:paraId="7703FA0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Oceny są jawne zarówno dla ucznia jak i jego rodziców</w:t>
      </w:r>
      <w:r w:rsidR="001210FE" w:rsidRPr="006B0C82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14:paraId="3AEAB821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lastRenderedPageBreak/>
        <w:t xml:space="preserve">10. Nauczyciel uzasadnia ustaloną ocenę, w oparciu o wymagania programowe zawarte w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Przedmiotowym Systemie Oceniania. Informacja </w:t>
      </w:r>
      <w:r w:rsidRPr="74A67CF5">
        <w:rPr>
          <w:rFonts w:eastAsia="Times New Roman"/>
          <w:sz w:val="24"/>
          <w:szCs w:val="24"/>
          <w:lang w:eastAsia="ar-SA"/>
        </w:rPr>
        <w:t>zwrotna – nauczyciel nie ogranicza się tylko do wystawienia oceny uczniowi. Uczeń musi otrzymać informację zwrotną. Dotyczy ona aktualnego stanu wiedzy ucznia i ma mu na celu pomóc w nauce, właściwie pokierować uczniem, pokazać, w jaki sposób powinien postępować, aby poprawić wyniki.</w:t>
      </w:r>
    </w:p>
    <w:p w14:paraId="02B15E4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Udzielając informacji zwrotnej nauczyciel powinien:</w:t>
      </w:r>
    </w:p>
    <w:p w14:paraId="1C396FA1" w14:textId="77777777" w:rsidR="00E30FCB" w:rsidRPr="006B0C82" w:rsidRDefault="00E30FCB" w:rsidP="00DD25DE">
      <w:pPr>
        <w:numPr>
          <w:ilvl w:val="0"/>
          <w:numId w:val="11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poinformować ucznia, co zrobił dobrze.</w:t>
      </w:r>
    </w:p>
    <w:p w14:paraId="2C853802" w14:textId="77777777" w:rsidR="00E30FCB" w:rsidRPr="006B0C82" w:rsidRDefault="00E30FCB" w:rsidP="00DD25DE">
      <w:pPr>
        <w:numPr>
          <w:ilvl w:val="0"/>
          <w:numId w:val="11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wskazać, co w swej pracy uczeń powinien poprawić.</w:t>
      </w:r>
    </w:p>
    <w:p w14:paraId="4602EB55" w14:textId="77777777" w:rsidR="00E30FCB" w:rsidRPr="006B0C82" w:rsidRDefault="00E30FCB" w:rsidP="00DD25DE">
      <w:pPr>
        <w:numPr>
          <w:ilvl w:val="0"/>
          <w:numId w:val="11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podpowiedzieć, w jaki sposób uczeń ma poprawiać swoją pracę.</w:t>
      </w:r>
    </w:p>
    <w:p w14:paraId="4ED90306" w14:textId="77777777" w:rsidR="00E30FCB" w:rsidRPr="006B0C82" w:rsidRDefault="00E30FCB" w:rsidP="00DD25DE">
      <w:pPr>
        <w:numPr>
          <w:ilvl w:val="0"/>
          <w:numId w:val="11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udzielić uczniowi wskazówek na przyszłoś</w:t>
      </w:r>
      <w:r w:rsidR="006724F9" w:rsidRPr="006B0C82">
        <w:rPr>
          <w:rFonts w:eastAsia="Times New Roman" w:cstheme="minorHAnsi"/>
          <w:sz w:val="24"/>
          <w:szCs w:val="24"/>
          <w:lang w:eastAsia="ar-SA"/>
        </w:rPr>
        <w:t>ć;</w:t>
      </w:r>
    </w:p>
    <w:p w14:paraId="19A4B437" w14:textId="77777777" w:rsidR="006724F9" w:rsidRPr="006B0C82" w:rsidRDefault="006724F9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5) </w:t>
      </w:r>
      <w:bookmarkStart w:id="40" w:name="_Hlk17981178"/>
      <w:r w:rsidRPr="006B0C82">
        <w:rPr>
          <w:rFonts w:eastAsia="Times New Roman" w:cstheme="minorHAnsi"/>
          <w:sz w:val="24"/>
          <w:szCs w:val="24"/>
          <w:lang w:eastAsia="ar-SA"/>
        </w:rPr>
        <w:t>odwoływać się do wymagań edukacyjnych niezbędnych do otrzymania przez ucznia poszczególnych rocznych i śródrocznych ocen klasyfikacyjnych, w przypadku oceny zachowania – do kryteriów ocen zachowania.</w:t>
      </w:r>
      <w:bookmarkEnd w:id="40"/>
    </w:p>
    <w:p w14:paraId="5E00DFC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11. Sprawdzone i ocenione prace kontrolne oraz inna dokumentacja dotycząca oceniania ucznia jest udostępniona uczniowi lub jego rodzicom</w:t>
      </w:r>
      <w:r w:rsidR="001210FE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30D7AA6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A0FC73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23.</w:t>
      </w:r>
    </w:p>
    <w:p w14:paraId="7196D06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3FC6C46" w14:textId="0F3D7729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1. Nauczyciel jest zobowiązany na podstawie pisemnej opinii publicznej lub niepublicznej poradni psychologiczno</w:t>
      </w:r>
      <w:r w:rsidR="05FAB99F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pedagogicznej, w tym publicznej lub niepublicznej poradni specjalistycznej,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14:paraId="64A5EF7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 przypadku ucznia posiadającego orzeczenie o potrzebie kształcenia specjalnego albo indywidualnego nauczania, dostosowanie wymagań edukacyjnych do indywidualnych potrzeb psychofizycznych ucznia może nastąpić na podstawie tego orzeczenia.</w:t>
      </w:r>
    </w:p>
    <w:p w14:paraId="5F827F2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Dyrektor szkoły, na wniosek rodziców (prawnych opiekunów) oraz na podstawie opinii poradni psychologiczno-pedagogicznej, w tym poradni specjalistycznej, zwalnia do końca danego etapu edukacyjnego ucznia z wadą słuchu, z głęboką dysleksją rozwojową, z afazją, z niepełnosprawnościami sprzężonymi lub z autyzmem, w tym z zespołem Aspergera, z nauki drugiego języka obcego nowożytnego. </w:t>
      </w:r>
    </w:p>
    <w:p w14:paraId="0896FDAD" w14:textId="72068FB0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4. W przypadku ucznia, o którym mowa w ust. 4, posiadającego orzeczenie o potrzebie kształcenia specjalnego albo indywidualnego nauczania, zwolnienie z nauki drugiego języka obcego nowożytnego może nastąpić na podstawie tego orzeczenia. W przypadku zwolnienia ucznia z nauki drugiego języka obcego nowożytnego w dokumentacji przebiegu nauczania zamiast oceny klasyfikacyjnej wpisuje się </w:t>
      </w:r>
      <w:r w:rsidR="6697C20B" w:rsidRPr="0DCA4383">
        <w:rPr>
          <w:rFonts w:eastAsia="Times New Roman"/>
          <w:sz w:val="24"/>
          <w:szCs w:val="24"/>
          <w:lang w:eastAsia="ar-SA"/>
        </w:rPr>
        <w:t>„zwolniony</w:t>
      </w:r>
      <w:r w:rsidRPr="0DCA4383">
        <w:rPr>
          <w:rFonts w:eastAsia="Times New Roman"/>
          <w:sz w:val="24"/>
          <w:szCs w:val="24"/>
          <w:lang w:eastAsia="ar-SA"/>
        </w:rPr>
        <w:t>” albo „zwolniona”.</w:t>
      </w:r>
    </w:p>
    <w:p w14:paraId="34FF1C9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281525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24.</w:t>
      </w:r>
    </w:p>
    <w:p w14:paraId="6D072C0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697C70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 xml:space="preserve">1. </w:t>
      </w:r>
      <w:bookmarkStart w:id="41" w:name="_Hlk17981208"/>
      <w:r w:rsidRPr="006B0C82">
        <w:rPr>
          <w:rFonts w:eastAsia="Times New Roman" w:cstheme="minorHAnsi"/>
          <w:sz w:val="24"/>
          <w:szCs w:val="24"/>
          <w:lang w:eastAsia="ar-SA"/>
        </w:rPr>
        <w:t>Przy wystawianiu ocen kwalifikacyjnych z techniki, plastyki, muzyki, WF-u należy w szczególności brać pod uwagę wysiłek wkładany przez ucznia w wywiązywanie się z obowiązków wynikających ze specyfiki tych zajęć. Na zajęciach WF-u bierzemy też pod uwagę systematyczność udziału w zajęciach oraz aktywność ucznia na rzecz sportu szkolnego i kultury fizycznej.</w:t>
      </w:r>
      <w:bookmarkEnd w:id="41"/>
    </w:p>
    <w:p w14:paraId="15598F6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5F99013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Dyrektor szkoły zwalnia ucznia z realizacji zajęć wychowania fizycznego, zajęć komputerowych, informatyki na podstawie opinii o braku możliwości uczestniczenia ucznia w tych zajęciach wydanej przez lekarza, na czas określony w tej opinii.</w:t>
      </w:r>
    </w:p>
    <w:p w14:paraId="31C967F5" w14:textId="6388AAFB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i/>
          <w:iCs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4. Jeżeli okres zwolnienia ucznia z zajęć wychowania fizycznego, zajęć komputerowych, informatyki uniemożliwi ustalenie śródrocznej lub rocznej oceny klasyfikacyjnej, w dokumentacji przebiegu nauczania zamiast oceny klasyfikacyjnej wpisuje się </w:t>
      </w:r>
      <w:r w:rsidR="2B418901" w:rsidRPr="0DCA4383">
        <w:rPr>
          <w:rFonts w:eastAsia="Times New Roman"/>
          <w:sz w:val="24"/>
          <w:szCs w:val="24"/>
          <w:lang w:eastAsia="ar-SA"/>
        </w:rPr>
        <w:t>„zwolniony</w:t>
      </w:r>
      <w:r w:rsidRPr="0DCA4383">
        <w:rPr>
          <w:rFonts w:eastAsia="Times New Roman"/>
          <w:i/>
          <w:iCs/>
          <w:sz w:val="24"/>
          <w:szCs w:val="24"/>
          <w:lang w:eastAsia="ar-SA"/>
        </w:rPr>
        <w:t>” albo „zwolniona”.</w:t>
      </w:r>
    </w:p>
    <w:p w14:paraId="4A9FD8A1" w14:textId="77777777" w:rsidR="00E30FCB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25.</w:t>
      </w:r>
    </w:p>
    <w:p w14:paraId="28D7BA7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OCENIANIE BIEŻĄCE, ŚRÓDROCZNE I ROCZNE</w:t>
      </w:r>
    </w:p>
    <w:p w14:paraId="48A2191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962FA9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Począwszy od klasy czwartej szkoły podstawowej oceny bieżące z zajęć edukacyjnych ustala się wg następującej skali:</w:t>
      </w:r>
    </w:p>
    <w:p w14:paraId="2847653B" w14:textId="77777777" w:rsidR="00E30FCB" w:rsidRPr="006B0C82" w:rsidRDefault="00E30FCB" w:rsidP="00DD25DE">
      <w:pPr>
        <w:numPr>
          <w:ilvl w:val="0"/>
          <w:numId w:val="9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celujący – 6;</w:t>
      </w:r>
    </w:p>
    <w:p w14:paraId="3E35A259" w14:textId="77777777" w:rsidR="00E30FCB" w:rsidRPr="006B0C82" w:rsidRDefault="00E30FCB" w:rsidP="00DD25DE">
      <w:pPr>
        <w:numPr>
          <w:ilvl w:val="0"/>
          <w:numId w:val="9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bardzo dobry – 5;</w:t>
      </w:r>
    </w:p>
    <w:p w14:paraId="72CB1383" w14:textId="77777777" w:rsidR="00E30FCB" w:rsidRPr="006B0C82" w:rsidRDefault="00E30FCB" w:rsidP="00DD25DE">
      <w:pPr>
        <w:numPr>
          <w:ilvl w:val="0"/>
          <w:numId w:val="9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dobry – 4;</w:t>
      </w:r>
    </w:p>
    <w:p w14:paraId="4D08CD1A" w14:textId="77777777" w:rsidR="00E30FCB" w:rsidRPr="006B0C82" w:rsidRDefault="00E30FCB" w:rsidP="00DD25DE">
      <w:pPr>
        <w:numPr>
          <w:ilvl w:val="0"/>
          <w:numId w:val="9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dostateczny – 3;</w:t>
      </w:r>
    </w:p>
    <w:p w14:paraId="5EC5B3C0" w14:textId="77777777" w:rsidR="00E30FCB" w:rsidRPr="006B0C82" w:rsidRDefault="00E30FCB" w:rsidP="00DD25DE">
      <w:pPr>
        <w:numPr>
          <w:ilvl w:val="0"/>
          <w:numId w:val="9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dopuszczający – 2;</w:t>
      </w:r>
    </w:p>
    <w:p w14:paraId="4A7D2034" w14:textId="77777777" w:rsidR="00FD4BA6" w:rsidRPr="006B0C82" w:rsidRDefault="00E30FCB" w:rsidP="00DD25DE">
      <w:pPr>
        <w:numPr>
          <w:ilvl w:val="0"/>
          <w:numId w:val="9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niedostateczny – 1.</w:t>
      </w:r>
    </w:p>
    <w:p w14:paraId="1E2E55B6" w14:textId="77777777" w:rsidR="00A975D2" w:rsidRPr="006B0C82" w:rsidRDefault="00E30FCB" w:rsidP="00DD25DE">
      <w:pPr>
        <w:pStyle w:val="Akapitzlist"/>
        <w:numPr>
          <w:ilvl w:val="0"/>
          <w:numId w:val="132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t>Poszczególnym ocenom przyp</w:t>
      </w:r>
      <w:r w:rsidR="00A975D2" w:rsidRPr="006B0C82">
        <w:rPr>
          <w:rFonts w:asciiTheme="minorHAnsi" w:hAnsiTheme="minorHAnsi" w:cstheme="minorHAnsi"/>
        </w:rPr>
        <w:t>orządkowane są odpowiednie wagi.</w:t>
      </w:r>
    </w:p>
    <w:p w14:paraId="64DB863D" w14:textId="1CA3BAFF" w:rsidR="00E30FCB" w:rsidRPr="00024F08" w:rsidRDefault="09DBF9D3" w:rsidP="00DD25DE">
      <w:pPr>
        <w:pStyle w:val="Akapitzlist"/>
        <w:numPr>
          <w:ilvl w:val="0"/>
          <w:numId w:val="132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24F08">
        <w:rPr>
          <w:rFonts w:asciiTheme="minorHAnsi" w:hAnsiTheme="minorHAnsi" w:cstheme="minorBidi"/>
          <w:color w:val="000000" w:themeColor="text1"/>
        </w:rPr>
        <w:t>Wagi sprawdzianów, testów, kartkówek i prac domowych zostały szczegółowo określone w PSO poszczególnych przedmiotów.</w:t>
      </w:r>
      <w:r w:rsidR="60EAC166" w:rsidRPr="00024F08">
        <w:rPr>
          <w:rFonts w:asciiTheme="minorHAnsi" w:hAnsiTheme="minorHAnsi" w:cstheme="minorBidi"/>
          <w:color w:val="000000" w:themeColor="text1"/>
        </w:rPr>
        <w:t xml:space="preserve"> 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14"/>
        <w:gridCol w:w="2935"/>
      </w:tblGrid>
      <w:tr w:rsidR="00E30FCB" w:rsidRPr="006B0C82" w14:paraId="7966CDAC" w14:textId="77777777" w:rsidTr="0DCA4383">
        <w:trPr>
          <w:trHeight w:val="314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34DA40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FORMY SPRAWDZAJĄCE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3335B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WAGA </w:t>
            </w:r>
          </w:p>
        </w:tc>
      </w:tr>
      <w:tr w:rsidR="00E30FCB" w:rsidRPr="006B0C82" w14:paraId="6BB1C1E7" w14:textId="77777777" w:rsidTr="0DCA4383">
        <w:trPr>
          <w:trHeight w:val="231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B7C78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1. Test (całościowy, podsumowujący rozdział, z czytania ze </w:t>
            </w:r>
          </w:p>
          <w:p w14:paraId="0FD98B82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   zrozumieniem).</w:t>
            </w:r>
          </w:p>
          <w:p w14:paraId="38087979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2. Praca klasowa (wypracowanie).</w:t>
            </w:r>
          </w:p>
          <w:p w14:paraId="5E075730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3. Sprawdzian wiadomości.</w:t>
            </w:r>
          </w:p>
          <w:p w14:paraId="681E2756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4. Konkursy – laureaci (pozaszkolne).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CBF06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5 </w:t>
            </w:r>
            <w:r w:rsidR="00A975D2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- 4</w:t>
            </w:r>
          </w:p>
        </w:tc>
      </w:tr>
      <w:tr w:rsidR="00E30FCB" w:rsidRPr="006B0C82" w14:paraId="151D4776" w14:textId="77777777" w:rsidTr="0DCA4383">
        <w:trPr>
          <w:trHeight w:val="247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2DB45E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1. Kartkówka (materiał z 3 lekcji).</w:t>
            </w:r>
          </w:p>
          <w:p w14:paraId="3FE29174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2. Poprawa sprawdzianu.</w:t>
            </w:r>
          </w:p>
          <w:p w14:paraId="30C24F40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3. Odpowiedź ustna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273C1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4 </w:t>
            </w:r>
            <w:r w:rsidR="00A975D2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- 3</w:t>
            </w:r>
          </w:p>
        </w:tc>
      </w:tr>
      <w:tr w:rsidR="00E30FCB" w:rsidRPr="006B0C82" w14:paraId="53208BC7" w14:textId="77777777" w:rsidTr="0DCA4383">
        <w:trPr>
          <w:trHeight w:val="499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AE6AAD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1. Praca na lekcji – aktywność.</w:t>
            </w:r>
          </w:p>
          <w:p w14:paraId="28A4ABE7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2. Czytanie z przygotowaniem.</w:t>
            </w:r>
          </w:p>
          <w:p w14:paraId="19553CDA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3. Recytacja: przedstawienia przygotowane na podstawie lektury.</w:t>
            </w:r>
          </w:p>
          <w:p w14:paraId="6A8AED48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4. Prowadzenie zeszytu.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74E1A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3</w:t>
            </w:r>
            <w:r w:rsidR="00A975D2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- 2</w:t>
            </w:r>
          </w:p>
        </w:tc>
      </w:tr>
      <w:tr w:rsidR="00E30FCB" w:rsidRPr="006B0C82" w14:paraId="611BC74B" w14:textId="77777777" w:rsidTr="0DCA4383">
        <w:trPr>
          <w:trHeight w:val="357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E9C7DF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1. Praca domowa.</w:t>
            </w:r>
          </w:p>
          <w:p w14:paraId="5025CF43" w14:textId="04D839B9" w:rsidR="00E30FCB" w:rsidRPr="006B0C82" w:rsidRDefault="00E30FCB" w:rsidP="0DCA4383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DCA4383">
              <w:rPr>
                <w:rFonts w:eastAsia="Times New Roman"/>
                <w:sz w:val="24"/>
                <w:szCs w:val="24"/>
                <w:lang w:eastAsia="ar-SA"/>
              </w:rPr>
              <w:t>2. Prace dodatkowe</w:t>
            </w:r>
            <w:r w:rsidR="400F3E31" w:rsidRPr="0DCA438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DCA4383">
              <w:rPr>
                <w:rFonts w:eastAsia="Times New Roman"/>
                <w:sz w:val="24"/>
                <w:szCs w:val="24"/>
                <w:lang w:eastAsia="ar-SA"/>
              </w:rPr>
              <w:t>(np. prezentacje, referaty).</w:t>
            </w:r>
          </w:p>
          <w:p w14:paraId="1F58CA5D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3. Czytanie bez przygotowania.</w:t>
            </w:r>
          </w:p>
          <w:p w14:paraId="17CB9EB4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4. Nieprzygotowanie - po wykorzystaniu ustalonej liczby np.</w:t>
            </w:r>
          </w:p>
          <w:p w14:paraId="29B29AB1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5. Konkursy – laureaci/wyróżnienie (etap szkolny).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A0FE1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2 </w:t>
            </w:r>
            <w:r w:rsidR="00BA166A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- 1</w:t>
            </w:r>
          </w:p>
        </w:tc>
      </w:tr>
      <w:tr w:rsidR="00E30FCB" w:rsidRPr="006B0C82" w14:paraId="3D7D8377" w14:textId="77777777" w:rsidTr="0DCA4383">
        <w:trPr>
          <w:trHeight w:val="357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A23E99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1. Udział w konkursach.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841BE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E30FCB" w:rsidRPr="006B0C82" w14:paraId="76998EC7" w14:textId="77777777" w:rsidTr="0DCA4383">
        <w:trPr>
          <w:trHeight w:val="357"/>
        </w:trPr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9CAFCC" w14:textId="4CEDADC2" w:rsidR="00E30FCB" w:rsidRPr="006B0C82" w:rsidRDefault="00E30FCB" w:rsidP="0DCA4383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DCA4383">
              <w:rPr>
                <w:rFonts w:eastAsia="Times New Roman"/>
                <w:sz w:val="24"/>
                <w:szCs w:val="24"/>
                <w:lang w:eastAsia="ar-SA"/>
              </w:rPr>
              <w:t>1. Nieprzygotowanie do zajęć (ustalone w PSO)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84315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</w:tr>
    </w:tbl>
    <w:p w14:paraId="5F409B39" w14:textId="608095E5" w:rsidR="00E30FCB" w:rsidRPr="006B0C82" w:rsidRDefault="00BD4DE8" w:rsidP="00F85D5F">
      <w:p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  <w:r w:rsidR="00E30FCB" w:rsidRPr="006B0C82">
        <w:rPr>
          <w:rFonts w:eastAsia="+mn-ea" w:cstheme="minorHAnsi"/>
          <w:sz w:val="24"/>
          <w:szCs w:val="24"/>
          <w:lang w:eastAsia="ar-SA"/>
        </w:rPr>
        <w:t xml:space="preserve"> </w:t>
      </w:r>
      <w:bookmarkStart w:id="42" w:name="_Hlk17981240"/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Dla przedmiotów: wychowanie fizyczne, </w:t>
      </w:r>
      <w:r w:rsidR="006724F9" w:rsidRPr="006B0C82">
        <w:rPr>
          <w:rFonts w:eastAsia="Times New Roman" w:cstheme="minorHAnsi"/>
          <w:sz w:val="24"/>
          <w:szCs w:val="24"/>
          <w:lang w:eastAsia="ar-SA"/>
        </w:rPr>
        <w:t>technika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, plastyka, muzyka ustala się następującą wagę ocen:</w:t>
      </w:r>
      <w:bookmarkEnd w:id="42"/>
    </w:p>
    <w:tbl>
      <w:tblPr>
        <w:tblW w:w="96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3474"/>
      </w:tblGrid>
      <w:tr w:rsidR="00E30FCB" w:rsidRPr="006B0C82" w14:paraId="53BB9049" w14:textId="77777777" w:rsidTr="00887E74">
        <w:trPr>
          <w:trHeight w:val="121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1C17E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FORMY SPRAWDZAJĄCE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288E2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WAGA</w:t>
            </w:r>
          </w:p>
        </w:tc>
      </w:tr>
      <w:tr w:rsidR="00E30FCB" w:rsidRPr="006B0C82" w14:paraId="1D0B5306" w14:textId="77777777" w:rsidTr="00887E74">
        <w:trPr>
          <w:trHeight w:val="260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D98E96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Ocena za wysiłek i zaangażowanie, sprawdzian sportowy, sprawdzian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41E47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</w:tr>
      <w:tr w:rsidR="00E30FCB" w:rsidRPr="006B0C82" w14:paraId="3AED48E5" w14:textId="77777777" w:rsidTr="00887E74">
        <w:trPr>
          <w:trHeight w:val="260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7994B5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Zaangażowanie w realizację zadania, ocena cząstkowa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8DEE6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4</w:t>
            </w:r>
          </w:p>
        </w:tc>
      </w:tr>
      <w:tr w:rsidR="00E30FCB" w:rsidRPr="006B0C82" w14:paraId="15190DBE" w14:textId="77777777" w:rsidTr="00887E74">
        <w:trPr>
          <w:trHeight w:val="120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4719D8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Efekt pracy (prace plastyczne, techniczne, referaty, projekty, udział w zajęciach pozalekcyjnych, zawodach sportowych itp.)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D5EC4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</w:tr>
    </w:tbl>
    <w:p w14:paraId="6BD18F9B" w14:textId="77777777" w:rsidR="00E30FCB" w:rsidRPr="006B0C82" w:rsidRDefault="00E30FCB" w:rsidP="00F85D5F">
      <w:p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59FE8EC" w14:textId="77777777" w:rsidR="00E30FCB" w:rsidRPr="00024F08" w:rsidRDefault="3F10B774" w:rsidP="74A67CF5">
      <w:p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</w:tabs>
        <w:suppressAutoHyphens/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§ 26.</w:t>
      </w:r>
    </w:p>
    <w:p w14:paraId="238601FE" w14:textId="77777777" w:rsidR="00E30FCB" w:rsidRPr="006B0C82" w:rsidRDefault="00E30FCB" w:rsidP="00F85D5F">
      <w:p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BF608E5" w14:textId="3F6E79E8" w:rsidR="00E30FCB" w:rsidRPr="00024F08" w:rsidRDefault="3F10B774" w:rsidP="0788FE0F">
      <w:p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788FE0F">
        <w:rPr>
          <w:rFonts w:eastAsia="Times New Roman"/>
          <w:sz w:val="24"/>
          <w:szCs w:val="24"/>
          <w:lang w:eastAsia="ar-SA"/>
        </w:rPr>
        <w:t xml:space="preserve">1.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W klasach I-II ocenianie bieżące ucznia edukacji wczesnoszkolnej, z wyjątkiem religii, odbywa się w następującej skali symboli:</w:t>
      </w:r>
    </w:p>
    <w:p w14:paraId="34885ED1" w14:textId="77777777" w:rsidR="00E30FCB" w:rsidRPr="00024F08" w:rsidRDefault="00E30FCB" w:rsidP="00DD25DE">
      <w:pPr>
        <w:numPr>
          <w:ilvl w:val="0"/>
          <w:numId w:val="16"/>
        </w:num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  <w:tab w:val="left" w:pos="1985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Wspaniale (W);</w:t>
      </w:r>
    </w:p>
    <w:p w14:paraId="07085F1F" w14:textId="77777777" w:rsidR="00E30FCB" w:rsidRPr="00024F08" w:rsidRDefault="00E30FCB" w:rsidP="00DD25DE">
      <w:pPr>
        <w:numPr>
          <w:ilvl w:val="0"/>
          <w:numId w:val="16"/>
        </w:num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  <w:tab w:val="left" w:pos="1985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Dobrze (D);</w:t>
      </w:r>
    </w:p>
    <w:p w14:paraId="7F953F60" w14:textId="77777777" w:rsidR="00E30FCB" w:rsidRPr="00024F08" w:rsidRDefault="00E30FCB" w:rsidP="00DD25DE">
      <w:pPr>
        <w:numPr>
          <w:ilvl w:val="0"/>
          <w:numId w:val="16"/>
        </w:num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  <w:tab w:val="left" w:pos="1985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Przeciętnie (P);</w:t>
      </w:r>
    </w:p>
    <w:p w14:paraId="69D75468" w14:textId="77777777" w:rsidR="00E30FCB" w:rsidRPr="00024F08" w:rsidRDefault="00E30FCB" w:rsidP="00DD25DE">
      <w:pPr>
        <w:numPr>
          <w:ilvl w:val="0"/>
          <w:numId w:val="16"/>
        </w:numPr>
        <w:tabs>
          <w:tab w:val="left" w:pos="142"/>
          <w:tab w:val="left" w:pos="180"/>
          <w:tab w:val="left" w:pos="284"/>
          <w:tab w:val="left" w:pos="360"/>
          <w:tab w:val="left" w:pos="426"/>
          <w:tab w:val="left" w:pos="540"/>
          <w:tab w:val="left" w:pos="1985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Słabo (S).</w:t>
      </w:r>
    </w:p>
    <w:p w14:paraId="3E7D7C7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Przy ocenach Przeciętnie czy Słabo konieczny jest komentarz słowny, informujący dziecko i rodziców, co jest źle wykonane i co zrobić, aby było poprawnie.</w:t>
      </w:r>
    </w:p>
    <w:p w14:paraId="200399C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Ustalone symbole w ocenianiu bieżącym klas I-III szkoły podstawowej nauczyciele stawiają w zeszytach uczniów, kartach pracy, pracach plastycznych traktując je jako motywację do lepszej pracy ucznia.</w:t>
      </w:r>
    </w:p>
    <w:p w14:paraId="485973B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4.Wszystkie formy sprawdzające osiągnięcia edukacyjne ucznia, nauczyciel ocenia dodatkowo w sposób opisowy zawierający informacje istotne dla ucznia i rodziców.</w:t>
      </w:r>
    </w:p>
    <w:p w14:paraId="607A53C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5. W klasie III wprowadza się oceny bieżące w skali 1 – 6 bez uwzględnienia wag. </w:t>
      </w:r>
    </w:p>
    <w:p w14:paraId="0F3CABC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8AF3A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27.</w:t>
      </w:r>
    </w:p>
    <w:p w14:paraId="5B08B5D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1D5BD5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Śródroczne i roczne oceny klasyfikacyjne z zajęć edukacyjnych począwszy od klasy czwartej szkoły podstawowej, ustala się wg następującej skali:</w:t>
      </w:r>
    </w:p>
    <w:p w14:paraId="38D86319" w14:textId="77777777" w:rsidR="00E30FCB" w:rsidRPr="006B0C82" w:rsidRDefault="00E30FCB" w:rsidP="00DD25DE">
      <w:pPr>
        <w:numPr>
          <w:ilvl w:val="0"/>
          <w:numId w:val="8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celujący – 6;</w:t>
      </w:r>
    </w:p>
    <w:p w14:paraId="6863626A" w14:textId="77777777" w:rsidR="00E30FCB" w:rsidRPr="006B0C82" w:rsidRDefault="00E30FCB" w:rsidP="00DD25DE">
      <w:pPr>
        <w:numPr>
          <w:ilvl w:val="0"/>
          <w:numId w:val="8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bardzo dobry – 5;</w:t>
      </w:r>
    </w:p>
    <w:p w14:paraId="3EF941E9" w14:textId="77777777" w:rsidR="00E30FCB" w:rsidRPr="006B0C82" w:rsidRDefault="00E30FCB" w:rsidP="00DD25DE">
      <w:pPr>
        <w:numPr>
          <w:ilvl w:val="0"/>
          <w:numId w:val="8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stopień dobry – 4;</w:t>
      </w:r>
    </w:p>
    <w:p w14:paraId="21E36D5A" w14:textId="77777777" w:rsidR="00E30FCB" w:rsidRPr="006B0C82" w:rsidRDefault="00E30FCB" w:rsidP="00DD25DE">
      <w:pPr>
        <w:numPr>
          <w:ilvl w:val="0"/>
          <w:numId w:val="8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dostateczny – 3;</w:t>
      </w:r>
    </w:p>
    <w:p w14:paraId="6DC7CD4D" w14:textId="77777777" w:rsidR="00E30FCB" w:rsidRPr="006B0C82" w:rsidRDefault="00E30FCB" w:rsidP="00DD25DE">
      <w:pPr>
        <w:numPr>
          <w:ilvl w:val="0"/>
          <w:numId w:val="8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dopuszczający – 2;</w:t>
      </w:r>
    </w:p>
    <w:p w14:paraId="3865BDE0" w14:textId="77777777" w:rsidR="00E30FCB" w:rsidRPr="006B0C82" w:rsidRDefault="00E30FCB" w:rsidP="00DD25DE">
      <w:pPr>
        <w:numPr>
          <w:ilvl w:val="0"/>
          <w:numId w:val="8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stopień niedostateczny – 1.</w:t>
      </w:r>
    </w:p>
    <w:p w14:paraId="0F6BD238" w14:textId="77777777" w:rsidR="006724F9" w:rsidRPr="006B0C82" w:rsidRDefault="006724F9" w:rsidP="006724F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kern w:val="0"/>
        </w:rPr>
      </w:pPr>
      <w:bookmarkStart w:id="43" w:name="_Hlk17981266"/>
      <w:r w:rsidRPr="006B0C82">
        <w:rPr>
          <w:rFonts w:asciiTheme="minorHAnsi" w:hAnsiTheme="minorHAnsi" w:cstheme="minorHAnsi"/>
          <w:color w:val="auto"/>
        </w:rPr>
        <w:t xml:space="preserve">1a. </w:t>
      </w:r>
      <w:r w:rsidRPr="006B0C82">
        <w:rPr>
          <w:rFonts w:asciiTheme="minorHAnsi" w:hAnsiTheme="minorHAnsi" w:cstheme="minorHAnsi"/>
          <w:color w:val="auto"/>
          <w:kern w:val="0"/>
          <w:shd w:val="clear" w:color="auto" w:fill="FFFFFF"/>
        </w:rPr>
        <w:t>Stopnie, o których mowa w ust. 1 pkt 1-5 są ocenami pozytywnymi natomiast negatywną oceną klasyfikacyjną jest ocena ustalona w stopniu, o którym mowa w ust. 1 pkt 6.</w:t>
      </w:r>
    </w:p>
    <w:bookmarkEnd w:id="43"/>
    <w:p w14:paraId="5A1B024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Oceny klasyfikacyjne z zajęć edukacyjnych nie mają wpływu na ocenę klasyfikacyjną zachowania.</w:t>
      </w:r>
    </w:p>
    <w:p w14:paraId="0C29A9D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Śródroczne i roczne oceny klasyfikacyjne w klasach I-III są ocenami opisowymi, z wyłączeniem religii. </w:t>
      </w:r>
    </w:p>
    <w:p w14:paraId="16DEB4AB" w14:textId="77777777" w:rsidR="00FD4BA6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06481AF" w14:textId="77777777" w:rsidR="00FD4BA6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28.</w:t>
      </w:r>
    </w:p>
    <w:p w14:paraId="7F1E5FBE" w14:textId="77777777" w:rsidR="00E30FCB" w:rsidRPr="006B0C82" w:rsidRDefault="00E30FCB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KLASYFIKACJA ŚRÓDROCZNA I ROCZNA UCZNIÓW</w:t>
      </w:r>
    </w:p>
    <w:p w14:paraId="0AD9C6F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5E6B57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1. Klasyfikacja śródroczna polega na okresowym podsumowaniu osiągnięć ucznia z zajęć edukacyjnych, określonych w szkolnym planie nauczania i zachowania ucznia oraz ustaleniu śródrocznych ocen klasyfikacyjnych z zajęć edukacyjnych i śródrocznej oceny klasyfikacyjnej zachowania. </w:t>
      </w:r>
    </w:p>
    <w:p w14:paraId="26836B5B" w14:textId="0565EACC" w:rsidR="00E30FCB" w:rsidRPr="006B0C82" w:rsidRDefault="3F10B774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2.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Klasyfikacja roczna, począwszy od klasy czwartej </w:t>
      </w:r>
      <w:r w:rsidRPr="74A67CF5">
        <w:rPr>
          <w:rFonts w:eastAsia="Times New Roman"/>
          <w:sz w:val="24"/>
          <w:szCs w:val="24"/>
          <w:lang w:eastAsia="ar-SA"/>
        </w:rPr>
        <w:t xml:space="preserve">szkoły podstawowej polega na podsumowaniu osiągnięć edukacyjnych ucznia z zajęć edukacyjnych, określonych w szkolnym planie </w:t>
      </w:r>
      <w:r w:rsidR="7A1CDA5B" w:rsidRPr="74A67CF5">
        <w:rPr>
          <w:rFonts w:eastAsia="Times New Roman"/>
          <w:sz w:val="24"/>
          <w:szCs w:val="24"/>
          <w:lang w:eastAsia="ar-SA"/>
        </w:rPr>
        <w:t>nauczania</w:t>
      </w:r>
      <w:r w:rsidRPr="74A67CF5">
        <w:rPr>
          <w:rFonts w:eastAsia="Times New Roman"/>
          <w:sz w:val="24"/>
          <w:szCs w:val="24"/>
          <w:lang w:eastAsia="ar-SA"/>
        </w:rPr>
        <w:t xml:space="preserve"> i zachowania uczniów w danym roku szkolnym oraz ustalenia rocznych ocen klasyfikacyjnych z zajęć edukacyjnych i rocznej oceny klasyfikacyjnej zachowania.</w:t>
      </w:r>
    </w:p>
    <w:p w14:paraId="61692805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Klasyfikacja śródroczna i roczna w klasach I –III szkoły podstawowej polega na podsumowaniu osiągnięć z zajęć edukacyjnych i zachowania ucznia w danym roku szkolnym oraz ustaleniu jednej śródrocznej bądź rocznej oceny klasyfikacyjnej z zajęć edukacyjnych i rocznej oceny klasyfikacyjnej zachowania. </w:t>
      </w:r>
    </w:p>
    <w:p w14:paraId="36CD53B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Klasyfikacja śródroczna i roczna ucznia z niepełnosprawnością intelektualną w stopniu umiarkowanym w klasach I-III szkoły podstawowej oraz począwszy od klasy IV szkoły podstawowej polega na podsumowaniu jego osiągnięć edukacyjnych z zajęć edukacyjnych, określonych w szkolnym planie nauczania, z uwzględnieniem indywidualnego programu edukacyjnego opracowanego dla niego na podstawie odrębnych przepisów, i zachowania ucznia w danym roku szkolnym oraz ustaleniu jednej śródrocznej i rocznej oceny klasyfikacyjnej z zajęć edukacyjnych i zachowania. Ucznia z niepełnosprawnością intelektualną w stopniu umiarkowanym lub znacznym promuje się do klasy programowo wyższej, uwzględniając specyfikę kształcenia, w porozumieniu z jego rodzicami. Także o ukończeniu przez tego ucznia szkoły (klasy programowo najwyższej) postanawia rada pedagogiczna, uwzględniając specyfikę kształcenia, w porozumieniu z jego rodzicami.</w:t>
      </w:r>
    </w:p>
    <w:p w14:paraId="544B4A8D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5. W klasach I – III szkoły podstawowej śródroczne i roczne oceny klasyfikacyjne z zajęć edukacyjnych są ocenami opisowymi. Roczna opisowa ocena klasyfikacyjna z zajęć edukacyjnych uwzględnia poziom opanowania przez ucznia wiadomości i umiejętności z zakresu wymagań określonych w podstawie programowej kształcenia ogólnego dla I etapu </w:t>
      </w: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edukacyjnego oraz wskazuje potrzeby rozwojowe i edukacyjne ucznia związane z przezwyciężaniem trudności w nauce lub rozwijaniem uzdolnień.</w:t>
      </w:r>
    </w:p>
    <w:p w14:paraId="55D85E2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Jeżeli w wyniku klasyfikacji śródrocznej stwierdzono, że poziom osiągnięć edukacyjnych ucznia uniemożliwi lub utrudni kontynuowanie nauki w klasie programowo wyższej (półroczu programowo wyższym), szkoła, w miarę możliwości, stwarza uczniowi szansę uzupełnienia braków.</w:t>
      </w:r>
    </w:p>
    <w:p w14:paraId="7792761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Uczeń może nie być klasyfikowany z jednego, kilku lub wszystkich zajęć edukacyjnych, jeżeli brak podstaw do ustalenia śródrocznej lub rocznej oceny klasyfikacyjnej z powodu nieobecności ucznia na zajęciach edukacyjnych przekraczającej połowę czasu przeznaczonego na te zajęcia w szkolnym planie nauczania. </w:t>
      </w:r>
    </w:p>
    <w:p w14:paraId="0B3FA1A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Oceny klasyfikacyjne z zajęć edukacyjnych nie mają wpływu na ocenę klasyfikacyjną zachowania.</w:t>
      </w:r>
    </w:p>
    <w:p w14:paraId="42D3516A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 Śródroczne i roczne oceny klasyfikacyjne z obowiązkowych i dodatkowych zajęć edukacyjnych ustalają nauczyciele prowadzący poszczególne zajęcia edukacyjne, z uwzględnieniem średniej ocen w dzienniku elektronicznym.</w:t>
      </w:r>
    </w:p>
    <w:p w14:paraId="39509E91" w14:textId="77777777" w:rsidR="008D52EB" w:rsidRPr="006B0C82" w:rsidRDefault="00E30FCB" w:rsidP="006724F9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11. Roczna ocena klasyfikacyjna z dodatkowych zajęć edukacyjnych nie ma wpływu na promocję do klasy programowo wyższej.</w:t>
      </w:r>
    </w:p>
    <w:p w14:paraId="5F2AA1CE" w14:textId="77777777" w:rsidR="006724F9" w:rsidRPr="006B0C82" w:rsidRDefault="006724F9" w:rsidP="006724F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kern w:val="0"/>
        </w:rPr>
      </w:pPr>
      <w:bookmarkStart w:id="44" w:name="_Hlk14870455"/>
      <w:r w:rsidRPr="006B0C82">
        <w:rPr>
          <w:rFonts w:asciiTheme="minorHAnsi" w:hAnsiTheme="minorHAnsi" w:cstheme="minorHAnsi"/>
          <w:color w:val="auto"/>
        </w:rPr>
        <w:t xml:space="preserve">12. </w:t>
      </w:r>
      <w:bookmarkStart w:id="45" w:name="_Hlk17981295"/>
      <w:r w:rsidRPr="006B0C82">
        <w:rPr>
          <w:rFonts w:asciiTheme="minorHAnsi" w:hAnsiTheme="minorHAnsi" w:cstheme="minorHAnsi"/>
          <w:color w:val="auto"/>
          <w:kern w:val="0"/>
          <w:shd w:val="clear" w:color="auto" w:fill="FFFFFF"/>
        </w:rPr>
        <w:t xml:space="preserve">Laureat konkursu przedmiotowego o zasięgu wojewódzkim lub </w:t>
      </w:r>
      <w:proofErr w:type="spellStart"/>
      <w:r w:rsidRPr="006B0C82">
        <w:rPr>
          <w:rFonts w:asciiTheme="minorHAnsi" w:hAnsiTheme="minorHAnsi" w:cstheme="minorHAnsi"/>
          <w:color w:val="auto"/>
          <w:kern w:val="0"/>
          <w:shd w:val="clear" w:color="auto" w:fill="FFFFFF"/>
        </w:rPr>
        <w:t>ponadwojewódzkim</w:t>
      </w:r>
      <w:proofErr w:type="spellEnd"/>
      <w:r w:rsidRPr="006B0C82">
        <w:rPr>
          <w:rFonts w:asciiTheme="minorHAnsi" w:hAnsiTheme="minorHAnsi" w:cstheme="minorHAnsi"/>
          <w:color w:val="auto"/>
          <w:kern w:val="0"/>
          <w:shd w:val="clear" w:color="auto" w:fill="FFFFFF"/>
        </w:rPr>
        <w:t xml:space="preserve"> oraz laureat lub finalista ogólnopolskiej olimpiady przedmiotowej otrzymuje z danych zajęć edukacyjnych najwyższą pozytywną roczną ocenę klasyfikacyjną. uczeń, który tytuł laureata konkursu przedmiotowego o zasięgu wojewódzkim lub </w:t>
      </w:r>
      <w:proofErr w:type="spellStart"/>
      <w:r w:rsidRPr="006B0C82">
        <w:rPr>
          <w:rFonts w:asciiTheme="minorHAnsi" w:hAnsiTheme="minorHAnsi" w:cstheme="minorHAnsi"/>
          <w:color w:val="auto"/>
          <w:kern w:val="0"/>
          <w:shd w:val="clear" w:color="auto" w:fill="FFFFFF"/>
        </w:rPr>
        <w:t>ponadwojewódzkim</w:t>
      </w:r>
      <w:proofErr w:type="spellEnd"/>
      <w:r w:rsidRPr="006B0C82">
        <w:rPr>
          <w:rFonts w:asciiTheme="minorHAnsi" w:hAnsiTheme="minorHAnsi" w:cstheme="minorHAnsi"/>
          <w:color w:val="auto"/>
          <w:kern w:val="0"/>
          <w:shd w:val="clear" w:color="auto" w:fill="FFFFFF"/>
        </w:rPr>
        <w:t xml:space="preserve"> lub tytuł laureata lub finalisty ogólnopolskiej olimpiady przedmiotowej uzyskał po ustaleniu rocznej oceny klasyfikacyjnej z zajęć edukacyjnych, otrzymuje z tych zajęć edukacyjnych najwyższą pozytywną końcową ocenę klasyfikacyjną</w:t>
      </w:r>
      <w:bookmarkEnd w:id="45"/>
      <w:r w:rsidRPr="006B0C82">
        <w:rPr>
          <w:rFonts w:asciiTheme="minorHAnsi" w:hAnsiTheme="minorHAnsi" w:cstheme="minorHAnsi"/>
          <w:kern w:val="0"/>
          <w:shd w:val="clear" w:color="auto" w:fill="FFFFFF"/>
        </w:rPr>
        <w:t>.</w:t>
      </w:r>
    </w:p>
    <w:bookmarkEnd w:id="44"/>
    <w:p w14:paraId="4B1F511A" w14:textId="77777777" w:rsidR="008D52EB" w:rsidRPr="006B0C82" w:rsidRDefault="008D52EB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B8C8855" w14:textId="77777777" w:rsidR="00E30FCB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29.</w:t>
      </w:r>
    </w:p>
    <w:p w14:paraId="65F9C3DC" w14:textId="2EC7D702" w:rsidR="00E30FCB" w:rsidRPr="006B0C82" w:rsidRDefault="3F10B774" w:rsidP="0788FE0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color w:val="FF0000"/>
          <w:sz w:val="24"/>
          <w:szCs w:val="24"/>
          <w:lang w:eastAsia="ar-SA"/>
        </w:rPr>
      </w:pPr>
      <w:r w:rsidRPr="0788FE0F">
        <w:rPr>
          <w:rFonts w:eastAsia="Times New Roman"/>
          <w:sz w:val="24"/>
          <w:szCs w:val="24"/>
          <w:lang w:eastAsia="ar-SA"/>
        </w:rPr>
        <w:t>OGÓLNE KRYTERIA OCENIANIA</w:t>
      </w:r>
      <w:r w:rsidR="1D039B9C" w:rsidRPr="0788FE0F">
        <w:rPr>
          <w:rFonts w:eastAsia="Times New Roman"/>
          <w:sz w:val="24"/>
          <w:szCs w:val="24"/>
          <w:lang w:eastAsia="ar-SA"/>
        </w:rPr>
        <w:t xml:space="preserve"> </w:t>
      </w:r>
    </w:p>
    <w:p w14:paraId="588E2AE1" w14:textId="6AD65A2F" w:rsidR="0788FE0F" w:rsidRDefault="0788FE0F" w:rsidP="0788FE0F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422193BB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 1.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 xml:space="preserve">Ocenę celującą </w:t>
      </w:r>
      <w:r w:rsidRPr="74A67CF5">
        <w:rPr>
          <w:rFonts w:eastAsia="Times New Roman"/>
          <w:sz w:val="24"/>
          <w:szCs w:val="24"/>
          <w:lang w:eastAsia="ar-SA"/>
        </w:rPr>
        <w:t>otrzymuje uczeń, który:</w:t>
      </w:r>
    </w:p>
    <w:p w14:paraId="48707FC0" w14:textId="77777777" w:rsidR="00E30FCB" w:rsidRPr="006B0C82" w:rsidRDefault="00E30FCB" w:rsidP="00DD25DE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posiadł wiedzę i umiejętności określone programem nauczania przedmiotu w danej klasie, samodzielnie i twórczo rozwija własne uzdolnienia;</w:t>
      </w:r>
    </w:p>
    <w:p w14:paraId="0E683DB6" w14:textId="77777777" w:rsidR="00E30FCB" w:rsidRPr="006B0C82" w:rsidRDefault="00E30FCB" w:rsidP="00DD25DE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biegle posługuje się zdobytymi wiadomościami w rozwiązywaniu problemów teoretycznych i praktycznych programu nauczania danej klasy, proponuje rozwiązania nietypowe, rozwiązuje także zadania wykraczające poza program nauczania danej klasy; lub</w:t>
      </w:r>
    </w:p>
    <w:p w14:paraId="3DE7FD3D" w14:textId="77777777" w:rsidR="00E30FCB" w:rsidRPr="006B0C82" w:rsidRDefault="00E30FCB" w:rsidP="00DD25DE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jest laureatem konkursów przedmiotowych o zasięgu wojewódzkim i ponad</w:t>
      </w:r>
      <w:r w:rsidR="008D52EB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wojewódzkim w szkole podstawowej. </w:t>
      </w:r>
    </w:p>
    <w:p w14:paraId="113DD4F2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2.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 xml:space="preserve"> Ocenę bardzo dobrą</w:t>
      </w:r>
      <w:r w:rsidRPr="74A67CF5">
        <w:rPr>
          <w:rFonts w:eastAsia="Times New Roman"/>
          <w:sz w:val="24"/>
          <w:szCs w:val="24"/>
          <w:lang w:eastAsia="ar-SA"/>
        </w:rPr>
        <w:t xml:space="preserve"> otrzymuje uczeń, który:</w:t>
      </w:r>
    </w:p>
    <w:p w14:paraId="00A7B853" w14:textId="77777777" w:rsidR="00E30FCB" w:rsidRPr="006B0C82" w:rsidRDefault="00E30FCB" w:rsidP="00DD25DE">
      <w:pPr>
        <w:numPr>
          <w:ilvl w:val="0"/>
          <w:numId w:val="11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opanował pełny zakres wiedzy i umiejętności określony programem nauczania przedmiotu w danej klasie;</w:t>
      </w:r>
    </w:p>
    <w:p w14:paraId="3B7D80FC" w14:textId="77777777" w:rsidR="00E30FCB" w:rsidRPr="006B0C82" w:rsidRDefault="00E30FCB" w:rsidP="00DD25DE">
      <w:pPr>
        <w:numPr>
          <w:ilvl w:val="0"/>
          <w:numId w:val="11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sprawnie posługuje się zdobytymi wiadomościami, rozwiązuje samodzielnie problemy teoretyczne i praktyczne ujęte programem nauczania, potrafi zastosować posiadaną wiedzę do rozwiązywania problemów w nowych sytuacjach.</w:t>
      </w:r>
    </w:p>
    <w:p w14:paraId="6E6EFE9A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3.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Ocenę dobrą</w:t>
      </w:r>
      <w:r w:rsidRPr="74A67CF5">
        <w:rPr>
          <w:rFonts w:eastAsia="Times New Roman"/>
          <w:sz w:val="24"/>
          <w:szCs w:val="24"/>
          <w:lang w:eastAsia="ar-SA"/>
        </w:rPr>
        <w:t xml:space="preserve"> otrzymuje uczeń, który:</w:t>
      </w:r>
    </w:p>
    <w:p w14:paraId="5BFD07B9" w14:textId="77777777" w:rsidR="00E30FCB" w:rsidRPr="006B0C82" w:rsidRDefault="00E30FCB" w:rsidP="00DD25DE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opanował wiadomości i umiejętności w zakresie pozwalającym na rozumienie większości relacji między elementami wiedzy z danego przedmiotu;</w:t>
      </w:r>
    </w:p>
    <w:p w14:paraId="51D24071" w14:textId="77777777" w:rsidR="00E30FCB" w:rsidRPr="006B0C82" w:rsidRDefault="00E30FCB" w:rsidP="00DD25DE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poprawnie stosuje wiadomości, rozwiązuje (wykonuje) samodzielnie typowe zadania teoretyczne lub praktyczne.</w:t>
      </w:r>
    </w:p>
    <w:p w14:paraId="434A62F4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4.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Ocenę dostateczną</w:t>
      </w:r>
      <w:r w:rsidRPr="74A67CF5">
        <w:rPr>
          <w:rFonts w:eastAsia="Times New Roman"/>
          <w:sz w:val="24"/>
          <w:szCs w:val="24"/>
          <w:lang w:eastAsia="ar-SA"/>
        </w:rPr>
        <w:t xml:space="preserve"> otrzymuje uczeń, który:</w:t>
      </w:r>
    </w:p>
    <w:p w14:paraId="723C9E9B" w14:textId="77777777" w:rsidR="00E30FCB" w:rsidRPr="006B0C82" w:rsidRDefault="00E30FCB" w:rsidP="00DD25DE">
      <w:pPr>
        <w:numPr>
          <w:ilvl w:val="0"/>
          <w:numId w:val="10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opanował podstawowe treści programowe w zakresie umożliwiającym postępy w dalszym uczeniu się danego przedmiotu;</w:t>
      </w:r>
    </w:p>
    <w:p w14:paraId="6513B5AB" w14:textId="77777777" w:rsidR="00E30FCB" w:rsidRPr="006B0C82" w:rsidRDefault="00E30FCB" w:rsidP="00DD25DE">
      <w:pPr>
        <w:numPr>
          <w:ilvl w:val="0"/>
          <w:numId w:val="10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rozwiązuje typowe zadania o średnim stopniu trudności, czasami przy pomocy nauczyciela.</w:t>
      </w:r>
    </w:p>
    <w:p w14:paraId="5E8609AB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5.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Ocenę dopuszczającą</w:t>
      </w:r>
      <w:r w:rsidRPr="74A67CF5">
        <w:rPr>
          <w:rFonts w:eastAsia="Times New Roman"/>
          <w:sz w:val="24"/>
          <w:szCs w:val="24"/>
          <w:lang w:eastAsia="ar-SA"/>
        </w:rPr>
        <w:t xml:space="preserve"> otrzymuje uczeń, który:</w:t>
      </w:r>
    </w:p>
    <w:p w14:paraId="726962FC" w14:textId="77777777" w:rsidR="00E30FCB" w:rsidRPr="006B0C82" w:rsidRDefault="00E30FCB" w:rsidP="00DD25DE">
      <w:pPr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ograniczonym zakresie opanował podstawowe wiadomości i umiejętności, a braki nie przekreślają możliwości uzyskania przez ucznia podstawowej wiedzy i umiejętności z danego przedmiotu w ciągu dalszej nauki;</w:t>
      </w:r>
    </w:p>
    <w:p w14:paraId="3BB92B44" w14:textId="77777777" w:rsidR="00E30FCB" w:rsidRPr="006B0C82" w:rsidRDefault="00E30FCB" w:rsidP="00DD25DE">
      <w:pPr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rozwiązuje – często przy pomocy nauczyciela – zadania typowe, o niewielkim stopniu trudności.</w:t>
      </w:r>
    </w:p>
    <w:p w14:paraId="6E854771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6.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Ocenę niedostateczną</w:t>
      </w:r>
      <w:r w:rsidRPr="74A67CF5">
        <w:rPr>
          <w:rFonts w:eastAsia="Times New Roman"/>
          <w:sz w:val="24"/>
          <w:szCs w:val="24"/>
          <w:lang w:eastAsia="ar-SA"/>
        </w:rPr>
        <w:t xml:space="preserve"> otrzymuje uczeń, który:</w:t>
      </w:r>
    </w:p>
    <w:p w14:paraId="5D9E2899" w14:textId="77777777" w:rsidR="00E30FCB" w:rsidRPr="006B0C82" w:rsidRDefault="00E30FCB" w:rsidP="00DD25DE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opanował niezbędnego minimum podstawowych wiadomości i umiejętności określonych programem nauczania przedmiotu w danej klasie, a braki w wiadomościach uniemożliwiają dalsze zdobywanie wiedzy i umiejętności z danego przedmiotu;</w:t>
      </w:r>
    </w:p>
    <w:p w14:paraId="40FB2C73" w14:textId="77777777" w:rsidR="00E30FCB" w:rsidRPr="006B0C82" w:rsidRDefault="00E30FCB" w:rsidP="00DD25DE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jest w stanie przy pomocy nauczyciela rozwiązać zadania o niewielkim stopniu trudności.</w:t>
      </w:r>
    </w:p>
    <w:p w14:paraId="3716433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Nauczyciel stosuje następujące formy oceniania uczniów:</w:t>
      </w:r>
    </w:p>
    <w:p w14:paraId="3159EBDD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odpowiedzi ustne;</w:t>
      </w:r>
    </w:p>
    <w:p w14:paraId="6F5A4B94" w14:textId="3299F39C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prace pisemne sprawdzające dział materiału </w:t>
      </w:r>
      <w:r w:rsidR="6504C1A4" w:rsidRPr="0DCA4383">
        <w:rPr>
          <w:rFonts w:eastAsia="Times New Roman"/>
          <w:sz w:val="24"/>
          <w:szCs w:val="24"/>
          <w:lang w:eastAsia="ar-SA"/>
        </w:rPr>
        <w:t>(prace</w:t>
      </w:r>
      <w:r w:rsidRPr="0DCA4383">
        <w:rPr>
          <w:rFonts w:eastAsia="Times New Roman"/>
          <w:sz w:val="24"/>
          <w:szCs w:val="24"/>
          <w:lang w:eastAsia="ar-SA"/>
        </w:rPr>
        <w:t xml:space="preserve"> klasowe, sprawdziany);</w:t>
      </w:r>
    </w:p>
    <w:p w14:paraId="0F23327F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prace pisemne sprawdzające wiadomości od jednej do trzech ostatnich lekcji (kartkówki);</w:t>
      </w:r>
    </w:p>
    <w:p w14:paraId="6DD2D3BC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dyktanda;</w:t>
      </w:r>
    </w:p>
    <w:p w14:paraId="68FBADB3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estetyka zeszytu;</w:t>
      </w:r>
    </w:p>
    <w:p w14:paraId="3F42ACB5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inicjatywa i twórczość ucznia;</w:t>
      </w:r>
    </w:p>
    <w:p w14:paraId="380C3655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aktywność na lekcji;</w:t>
      </w:r>
    </w:p>
    <w:p w14:paraId="3BD38D91" w14:textId="77777777" w:rsidR="00E30FCB" w:rsidRPr="006B0C82" w:rsidRDefault="00E30FCB" w:rsidP="00DD25DE">
      <w:pPr>
        <w:numPr>
          <w:ilvl w:val="0"/>
          <w:numId w:val="8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prace domowe.</w:t>
      </w:r>
    </w:p>
    <w:p w14:paraId="01A095FB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8.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 xml:space="preserve">Oceny klasyfikacyjne śródroczne i roczne </w:t>
      </w:r>
      <w:r w:rsidRPr="74A67CF5">
        <w:rPr>
          <w:rFonts w:eastAsia="Times New Roman"/>
          <w:sz w:val="24"/>
          <w:szCs w:val="24"/>
          <w:lang w:eastAsia="ar-SA"/>
        </w:rPr>
        <w:t>wystawia się w pełnym brzmieniu.</w:t>
      </w:r>
    </w:p>
    <w:p w14:paraId="481D6A7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W arkuszach ocen umieszczamy roczne oceny klasyfikacyjne.</w:t>
      </w:r>
    </w:p>
    <w:p w14:paraId="5023141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08BAC8A2" w14:textId="77777777" w:rsidR="00E30FCB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30.</w:t>
      </w:r>
    </w:p>
    <w:p w14:paraId="40C2BA6E" w14:textId="77777777" w:rsidR="00E30FCB" w:rsidRPr="006B0C82" w:rsidRDefault="00FD4BA6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Pr="006B0C82">
        <w:rPr>
          <w:rFonts w:eastAsia="Times New Roman" w:cstheme="minorHAnsi"/>
          <w:sz w:val="24"/>
          <w:szCs w:val="24"/>
          <w:lang w:eastAsia="ar-SA"/>
        </w:rPr>
        <w:tab/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SZCZEGÓŁOWE ZASADY WEWNĄTRZSZKOLNEGO OCENIANIA</w:t>
      </w:r>
    </w:p>
    <w:p w14:paraId="1F3B140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152AAF0" w14:textId="77777777" w:rsidR="00E30FCB" w:rsidRPr="00024F08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1. Nauczyciele prowadzący zajęcia edukacyjne opracowują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Przedmiotowy System Oceniania, które obejmuje:</w:t>
      </w:r>
    </w:p>
    <w:p w14:paraId="265A5C31" w14:textId="77777777" w:rsidR="00E30FCB" w:rsidRPr="006B0C82" w:rsidRDefault="00E30FCB" w:rsidP="00DD25DE">
      <w:pPr>
        <w:numPr>
          <w:ilvl w:val="0"/>
          <w:numId w:val="9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wymagania edukacyjne na poszczególne oceny (podstawowe, ponadpodstawowe);</w:t>
      </w:r>
    </w:p>
    <w:p w14:paraId="659A47B9" w14:textId="77777777" w:rsidR="00E30FCB" w:rsidRPr="006B0C82" w:rsidRDefault="00E30FCB" w:rsidP="00DD25DE">
      <w:pPr>
        <w:numPr>
          <w:ilvl w:val="0"/>
          <w:numId w:val="9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formy sprawdzania wiedzy i umiejętności uczniów;</w:t>
      </w:r>
    </w:p>
    <w:p w14:paraId="5D082012" w14:textId="77777777" w:rsidR="00E30FCB" w:rsidRPr="006B0C82" w:rsidRDefault="00E30FCB" w:rsidP="00DD25DE">
      <w:pPr>
        <w:numPr>
          <w:ilvl w:val="0"/>
          <w:numId w:val="9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kryteria oceniania prac klasowych /sprawdzianów;</w:t>
      </w:r>
    </w:p>
    <w:p w14:paraId="44789050" w14:textId="77777777" w:rsidR="00E30FCB" w:rsidRPr="006B0C82" w:rsidRDefault="00E30FCB" w:rsidP="00DD25DE">
      <w:pPr>
        <w:numPr>
          <w:ilvl w:val="0"/>
          <w:numId w:val="9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kryteria na poszczególne oceny szkolne;</w:t>
      </w:r>
    </w:p>
    <w:p w14:paraId="7BC96F7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Ustalanie kryteriów wymagań na poszczególne oceny powinno być zgodne z ogólnymi kryteriami oceniania zawartymi w Wewnątrzszkolnym Ocenianiu.</w:t>
      </w:r>
    </w:p>
    <w:p w14:paraId="5FD3D51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Data i zakres pracy klasowej/ sprawdzianu powinny być znane uczniom i zapowiedziane z co najmniej tygodniowym wyprzedzeniem.</w:t>
      </w:r>
    </w:p>
    <w:p w14:paraId="6ED81985" w14:textId="77777777" w:rsidR="00E30FCB" w:rsidRPr="00024F08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4.</w:t>
      </w:r>
      <w:r w:rsidRPr="74A67CF5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024F08">
        <w:rPr>
          <w:rFonts w:eastAsia="Times New Roman"/>
          <w:color w:val="000000" w:themeColor="text1"/>
          <w:sz w:val="24"/>
          <w:szCs w:val="24"/>
          <w:lang w:eastAsia="ar-SA"/>
        </w:rPr>
        <w:t>W jednym tygodniu mogą się odbyć trzy prace klasowe/ sprawdziany oraz nie więcej niż jeden dziennie.</w:t>
      </w:r>
    </w:p>
    <w:p w14:paraId="6F85903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Nauczyciel powinien sprawdzić i ocenić pracę klasową/sprawdzian w terminie trzech tygodni od daty jej napisania przez ucznia.</w:t>
      </w:r>
    </w:p>
    <w:p w14:paraId="30E88F8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Prace klasowe/sprawdziany są obowiązkowe dla wszystkich uczniów. Jeżeli uczeń nie mógł napisać pracy klasowej/sprawdzianu z różnych przyczyn losowych, to powinien ją napisać w terminie ustalonym przez nauczyciela, nie później jednak niż w przeciągu dwóch tygodni od daty pojawienia się w szkole.</w:t>
      </w:r>
    </w:p>
    <w:p w14:paraId="3BE30F8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Uczeń ma prawo poprawić ocenę niedostateczną z pracy klasowej/ sprawdzianu w terminie i na warunkach ustalonych z nauczycielem. </w:t>
      </w:r>
    </w:p>
    <w:p w14:paraId="7ACAA9C3" w14:textId="7BE3FEC7" w:rsidR="00BA166A" w:rsidRPr="00943585" w:rsidRDefault="00E30FCB" w:rsidP="0094358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 Oceny z pracy klasowej/ sprawdzianu zaznacza się kolorem czerwonym.</w:t>
      </w:r>
    </w:p>
    <w:p w14:paraId="30C97A3B" w14:textId="6EA76806" w:rsidR="00E30FCB" w:rsidRPr="006B0C82" w:rsidRDefault="00943585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9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 W celu sprawdzenia bieżących wiadomości i umiejętności ucznia nauczyciel może zastosować kartkówkę obejmującą zakres treści programowych od jednego do trzech ostatnich tematów lekcyjnych. Nauczyciel ma prawo nie informować ucznia o terminie kartkówki.</w:t>
      </w:r>
    </w:p>
    <w:p w14:paraId="45B9B6A3" w14:textId="71BA29B7" w:rsidR="00E30FCB" w:rsidRPr="006B0C82" w:rsidRDefault="00943585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10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. Nauczyciel sprawdza i ocenia kartkówkę w ciągu tygodnia. </w:t>
      </w:r>
    </w:p>
    <w:p w14:paraId="50FBB20E" w14:textId="2D961318" w:rsidR="00E30FCB" w:rsidRPr="006B0C82" w:rsidRDefault="00943585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 Z przyczyn losowych termin sprawdzenia i oceny prac klasowych oraz kartkówek może ulec wydłużeniu.</w:t>
      </w:r>
    </w:p>
    <w:p w14:paraId="562C75D1" w14:textId="77777777" w:rsidR="006724F9" w:rsidRPr="006B0C82" w:rsidRDefault="006724F9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8CC28B5" w14:textId="77777777" w:rsidR="00E30FCB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31.</w:t>
      </w:r>
    </w:p>
    <w:p w14:paraId="53F9924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EGZAMIN KLASYFIKACYJNY</w:t>
      </w:r>
    </w:p>
    <w:p w14:paraId="664355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6BFD72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Uczeń może nie być klasyfikowany z jednego, kilku albo wszystkich zajęć edukacyjnych, jeżeli brak jest podstaw do ustalenia śródrocznej lub rocznej (półrocznej) oceny klasyfikacyjnej z powodu nieobecności ucznia na zajęciach edukacyjnych przekraczających połowę czasu przeznaczonego na te zajęcia w szkolnym planie nauczania.</w:t>
      </w:r>
    </w:p>
    <w:p w14:paraId="3DF9766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Uczeń nieklasyfikowany z powodu usprawiedliwionej nieobecności może zdawać egzamin klasyfikacyjny.</w:t>
      </w:r>
    </w:p>
    <w:p w14:paraId="2C81378A" w14:textId="77777777" w:rsidR="00E30FCB" w:rsidRPr="006B0C82" w:rsidRDefault="00E30FCB" w:rsidP="006724F9">
      <w:pPr>
        <w:pStyle w:val="us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  <w:lang w:eastAsia="ar-SA"/>
        </w:rPr>
        <w:t xml:space="preserve">3. </w:t>
      </w:r>
      <w:bookmarkStart w:id="46" w:name="_Hlk486940437"/>
      <w:bookmarkStart w:id="47" w:name="_Hlk490213488"/>
      <w:bookmarkStart w:id="48" w:name="_Hlk17981328"/>
      <w:r w:rsidR="006724F9" w:rsidRPr="006B0C82">
        <w:fldChar w:fldCharType="begin"/>
      </w:r>
      <w:r w:rsidR="006724F9" w:rsidRPr="006B0C82">
        <w:rPr>
          <w:rFonts w:asciiTheme="minorHAnsi" w:hAnsiTheme="minorHAnsi" w:cstheme="minorHAnsi"/>
        </w:rPr>
        <w:instrText xml:space="preserve"> HYPERLINK "http://www.prawo.vulcan.edu.pl/przegdok.asp?qdatprz=10-01-2017&amp;qplikid=1" \l "P1A6" \t "ostatnia" </w:instrText>
      </w:r>
      <w:r w:rsidR="006724F9" w:rsidRPr="006B0C82">
        <w:fldChar w:fldCharType="separate"/>
      </w:r>
      <w:r w:rsidR="006724F9" w:rsidRPr="006B0C82">
        <w:rPr>
          <w:rStyle w:val="Hipercze"/>
          <w:rFonts w:asciiTheme="minorHAnsi" w:hAnsiTheme="minorHAnsi" w:cstheme="minorHAnsi"/>
          <w:color w:val="auto"/>
          <w:sz w:val="24"/>
          <w:szCs w:val="24"/>
        </w:rPr>
        <w:t>Uczeń</w:t>
      </w:r>
      <w:r w:rsidR="006724F9" w:rsidRPr="006B0C82">
        <w:rPr>
          <w:rStyle w:val="Hipercze"/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6724F9" w:rsidRPr="006B0C82">
        <w:rPr>
          <w:rStyle w:val="apple-converted-space"/>
          <w:rFonts w:asciiTheme="minorHAnsi" w:hAnsiTheme="minorHAnsi" w:cstheme="minorHAnsi"/>
        </w:rPr>
        <w:t> </w:t>
      </w:r>
      <w:r w:rsidR="006724F9" w:rsidRPr="006B0C82">
        <w:rPr>
          <w:rFonts w:asciiTheme="minorHAnsi" w:hAnsiTheme="minorHAnsi" w:cstheme="minorHAnsi"/>
        </w:rPr>
        <w:t>nieklasyfikowany z powodu nieusprawiedliwionej nieobecności może zdawać egzamin klasyfikacyjny za zgodą rady pedagogicznej</w:t>
      </w:r>
      <w:bookmarkEnd w:id="46"/>
      <w:r w:rsidR="006724F9" w:rsidRPr="006B0C82">
        <w:rPr>
          <w:rFonts w:asciiTheme="minorHAnsi" w:hAnsiTheme="minorHAnsi" w:cstheme="minorHAnsi"/>
        </w:rPr>
        <w:t>.</w:t>
      </w:r>
      <w:bookmarkEnd w:id="47"/>
      <w:r w:rsidR="006724F9" w:rsidRPr="006B0C82">
        <w:rPr>
          <w:rFonts w:asciiTheme="minorHAnsi" w:hAnsiTheme="minorHAnsi" w:cstheme="minorHAnsi"/>
        </w:rPr>
        <w:t xml:space="preserve"> </w:t>
      </w:r>
    </w:p>
    <w:bookmarkEnd w:id="48"/>
    <w:p w14:paraId="318CA7F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Egzamin klasyfikacyjny zdaje również uczeń:</w:t>
      </w:r>
    </w:p>
    <w:p w14:paraId="5F5E9661" w14:textId="77777777" w:rsidR="00E30FCB" w:rsidRPr="006B0C82" w:rsidRDefault="00E30FCB" w:rsidP="00DD25DE">
      <w:pPr>
        <w:numPr>
          <w:ilvl w:val="0"/>
          <w:numId w:val="1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realizujący, na podstawie odrębnych przepisów, indywidualny program lub tok nauki;</w:t>
      </w:r>
    </w:p>
    <w:p w14:paraId="3090D939" w14:textId="77777777" w:rsidR="00E30FCB" w:rsidRPr="006B0C82" w:rsidRDefault="00E30FCB" w:rsidP="00DD25DE">
      <w:pPr>
        <w:numPr>
          <w:ilvl w:val="0"/>
          <w:numId w:val="1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spełniający obowiązek szkolny poza szkołą.</w:t>
      </w:r>
    </w:p>
    <w:p w14:paraId="424E69F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5. Egzamin klasyfikacyjny dla ucznia, o którym mowa w ust.4 pkt 2 nie obejmuje takich zajęć edukacyjnych, jak: technika, zajęcia techniczne, plastyka, muzyka i wychowanie fizyczne oraz dodatkowych zajęć edukacyjnych. Ponadto temu uczniowi nie ustala się oceny zachowania.</w:t>
      </w:r>
    </w:p>
    <w:p w14:paraId="0D4ED13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Egzaminy klasyfikacyjne przeprowadza się w formie pisemnej lub ustnej.</w:t>
      </w:r>
    </w:p>
    <w:p w14:paraId="0D83FC5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</w:t>
      </w:r>
      <w:bookmarkStart w:id="49" w:name="_Hlk17981361"/>
      <w:r w:rsidRPr="006B0C82">
        <w:rPr>
          <w:rFonts w:eastAsia="Times New Roman" w:cstheme="minorHAnsi"/>
          <w:sz w:val="24"/>
          <w:szCs w:val="24"/>
          <w:lang w:eastAsia="ar-SA"/>
        </w:rPr>
        <w:t>Egzamin klasyfikacyjny z plastyki, muzyki, techniki, informatyki</w:t>
      </w:r>
      <w:r w:rsidR="001210FE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 wychowania fizycznego ma przede wszystkim formę zadań praktycznych.</w:t>
      </w:r>
      <w:bookmarkEnd w:id="49"/>
    </w:p>
    <w:p w14:paraId="0ADFEA1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8. Egzamin klasyfikacyjny przeprowadza się nie później niż w dniu poprzedzającym dzień zakończenia rocznych zajęć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dydaktyczno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– wychowawczych. Termin egzaminu klasyfikacyjnego uzgadnia się z uczniem i jego rodzicami</w:t>
      </w:r>
      <w:r w:rsidR="001210FE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60CAD41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Egzamin klasyfikacyjny dla ucznia z ust. 2,3 i 4 pkt.1 przeprowadza nauczyciel danych zajęć edukacyjnych w obecności, wskazanego przez Dyrektora szkoły, nauczyciela takich samych lub pokrewnych zajęć edukacyjnych.</w:t>
      </w:r>
    </w:p>
    <w:p w14:paraId="54D465A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 Egzamin dla ucznia, o którym mowa w ust.4.pkt 2, przeprowadza komisja, powołana przez Dyrektora szkoły, w skład której wchodzą: Dyrektor szkoły lub nauczyciel wyznaczony przez Dyrektora – jako przewodniczący komisji oraz nauczyciele obowiązkowych zajęć edukacyjnych określonych w szkolnym planie nauczania dla odpowiedniej klasy. Przewodniczący ustala z uczniem i jego rodzicami liczbę zajęć edukacyjnych, z których uczeń może zdawać egzaminy w ciągu jednego dnia.</w:t>
      </w:r>
    </w:p>
    <w:p w14:paraId="1086AC9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11. W czasie egzaminu klasyfikacyjnego mogą być obecni rodzice ucznia – w charakterze obserwatorów.</w:t>
      </w:r>
    </w:p>
    <w:p w14:paraId="60C2263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12. Z przeprowadzonego egzaminu sporządza się protokół zawierający w szczególności:</w:t>
      </w:r>
    </w:p>
    <w:p w14:paraId="7A561EB9" w14:textId="77777777" w:rsidR="00E30FCB" w:rsidRPr="006B0C82" w:rsidRDefault="00E30FCB" w:rsidP="00DD25DE">
      <w:pPr>
        <w:numPr>
          <w:ilvl w:val="0"/>
          <w:numId w:val="8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imiona i nazwiska nauczycieli, skład komisji;</w:t>
      </w:r>
    </w:p>
    <w:p w14:paraId="5101CD91" w14:textId="77777777" w:rsidR="00E30FCB" w:rsidRPr="006B0C82" w:rsidRDefault="00E30FCB" w:rsidP="00DD25DE">
      <w:pPr>
        <w:numPr>
          <w:ilvl w:val="0"/>
          <w:numId w:val="8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termin egzaminu klasyfikacyjnego;</w:t>
      </w:r>
    </w:p>
    <w:p w14:paraId="2DFDA0D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2a) imię i nazwisko ucznia;</w:t>
      </w:r>
    </w:p>
    <w:p w14:paraId="03ECF72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2b) nazwę zajęć edukacyjnych, z których był przeprowadzany egzamin;</w:t>
      </w:r>
    </w:p>
    <w:p w14:paraId="6EBB6E2B" w14:textId="77777777" w:rsidR="00E30FCB" w:rsidRPr="006B0C82" w:rsidRDefault="00E30FCB" w:rsidP="00DD25DE">
      <w:pPr>
        <w:numPr>
          <w:ilvl w:val="0"/>
          <w:numId w:val="8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zadania egzaminacyjne;</w:t>
      </w:r>
    </w:p>
    <w:p w14:paraId="5FD745E7" w14:textId="77777777" w:rsidR="00E30FCB" w:rsidRPr="006B0C82" w:rsidRDefault="00E30FCB" w:rsidP="00DD25DE">
      <w:pPr>
        <w:numPr>
          <w:ilvl w:val="0"/>
          <w:numId w:val="8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ustaloną ocenę klasyfikacyjną.</w:t>
      </w:r>
    </w:p>
    <w:p w14:paraId="31BDFF4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13. Do protokołu dołącza się pisemne prace ucznia i zwięzłą informację o ustnych odpowiedziach ucznia</w:t>
      </w:r>
      <w:r w:rsidRPr="006B0C82">
        <w:rPr>
          <w:rFonts w:eastAsia="Times New Roman" w:cstheme="minorHAnsi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 zwięzłą informację o wykonaniu przez ucznia zadania praktycznego. Protokół stanowi załącznik do arkusza ocen ucznia.</w:t>
      </w:r>
    </w:p>
    <w:p w14:paraId="7CA6C70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14. Uczeń, który z przyczyn usprawiedliwionych nie przystąpił do egzaminu klasyfikacyjnego w wyznaczonym terminie, może przystąpić do niego w dodatkowym terminie wyznaczonym przez Dyrektora szkoły.</w:t>
      </w:r>
    </w:p>
    <w:p w14:paraId="69D6262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15. W przypadku nieklasyfikowania ucznia z obowiązkowych lub dodatkowych zajęć edukacyjnych w dokumentacji przebiegu nauczania zamiast oceny klasyfikacyjnej wpisuje się „nieklasyfikowany” lub „nieklasyfikowana”</w:t>
      </w:r>
    </w:p>
    <w:p w14:paraId="1D9790B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16. Ustalona przez nauczyciela albo uzyskana w wyniku egzaminu klasyfikacyjnego roczna ocena klasyfikacyjna z zajęć edukacyjnych jest ostateczna. Może być jednak zmieniona w wyniku egzaminu poprawkowego.</w:t>
      </w:r>
    </w:p>
    <w:p w14:paraId="2184B324" w14:textId="77777777" w:rsidR="00432407" w:rsidRDefault="00432407" w:rsidP="006724F9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0875B59" w14:textId="77777777" w:rsidR="00432407" w:rsidRDefault="00432407" w:rsidP="006724F9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D710069" w14:textId="6FA1780C" w:rsidR="00E30FCB" w:rsidRPr="006B0C82" w:rsidRDefault="00FD4BA6" w:rsidP="006724F9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§ 32.</w:t>
      </w:r>
    </w:p>
    <w:p w14:paraId="5D328D8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PROMOWANIE UCZNIA</w:t>
      </w:r>
    </w:p>
    <w:p w14:paraId="1A965116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0AC3952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Uczeń klasy I – III szkoły podstawowej otrzymuje promocję do klasy programowo wyższej.</w:t>
      </w:r>
    </w:p>
    <w:p w14:paraId="596C32F8" w14:textId="5661FD01" w:rsidR="00E30FCB" w:rsidRPr="006B0C82" w:rsidRDefault="00E30FCB" w:rsidP="0DCA4383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>2. Na wniosek rodziców</w:t>
      </w:r>
      <w:r w:rsidR="009B3CBF" w:rsidRPr="0DCA4383">
        <w:rPr>
          <w:rFonts w:eastAsia="Times New Roman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 xml:space="preserve">i po uzyskaniu zgody wychowawcy klasy lub na wniosek wychowawcy klasy i po uzyskaniu zgody </w:t>
      </w:r>
      <w:r w:rsidR="19061052" w:rsidRPr="0DCA4383">
        <w:rPr>
          <w:rFonts w:eastAsia="Times New Roman"/>
          <w:sz w:val="24"/>
          <w:szCs w:val="24"/>
          <w:lang w:eastAsia="ar-SA"/>
        </w:rPr>
        <w:t>rodziców Rada</w:t>
      </w:r>
      <w:r w:rsidRPr="0DCA4383">
        <w:rPr>
          <w:rFonts w:eastAsia="Times New Roman"/>
          <w:sz w:val="24"/>
          <w:szCs w:val="24"/>
          <w:lang w:eastAsia="ar-SA"/>
        </w:rPr>
        <w:t xml:space="preserve"> Pedagogiczna może postanowić o promowaniu ucznia klasy I </w:t>
      </w:r>
      <w:proofErr w:type="spellStart"/>
      <w:r w:rsidRPr="0DCA4383">
        <w:rPr>
          <w:rFonts w:eastAsia="Times New Roman"/>
          <w:sz w:val="24"/>
          <w:szCs w:val="24"/>
          <w:lang w:eastAsia="ar-SA"/>
        </w:rPr>
        <w:t>i</w:t>
      </w:r>
      <w:proofErr w:type="spellEnd"/>
      <w:r w:rsidRPr="0DCA4383">
        <w:rPr>
          <w:rFonts w:eastAsia="Times New Roman"/>
          <w:sz w:val="24"/>
          <w:szCs w:val="24"/>
          <w:lang w:eastAsia="ar-SA"/>
        </w:rPr>
        <w:t xml:space="preserve"> II szkoły podstawowej do klasy programowo wyższej również w ciągu roku szkolnego.</w:t>
      </w:r>
    </w:p>
    <w:p w14:paraId="2F974890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W wyjątkowych przypadkach, Rada Pedagogiczna może postanowić o powtarzaniu klasy przez ucznia klasy I – III szkoły podstawowej na wniosek wychowawcy klasy oraz po zasięgnięciu opinii rodziców ucznia.</w:t>
      </w:r>
    </w:p>
    <w:p w14:paraId="7DF4E37C" w14:textId="77777777" w:rsidR="00E30FCB" w:rsidRPr="006B0C82" w:rsidRDefault="00E30FCB" w:rsidP="00F85D5F">
      <w:p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9D5837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33.</w:t>
      </w:r>
    </w:p>
    <w:p w14:paraId="44FB30F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FFBDA3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Począwszy od klasy czwartej szkoły podstawowej, 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6B1F795B" w14:textId="20E0D60E" w:rsidR="00E30FCB" w:rsidRPr="00943585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2. Począwszy od klasy czwartej szkoły podstawowej, uczeń, który w wyniku klasyfikacji rocznej uzyskał z obowiązkowych zajęć edukacyjnych średnią ocen co najmniej 4,75 oraz co najmniej bardzo dobrą ocenę zachowania, otrzymuje promocję do klasy programowo wyższej z wyróżnieniem.</w:t>
      </w:r>
      <w:r w:rsidR="49842AA1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66C2E18B" w14:textId="6C80987F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Laureaci konkursów przedmiotowych o zasięgu wojewódzkim i ponad</w:t>
      </w:r>
      <w:r w:rsidR="008D52EB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wojewódzkim </w:t>
      </w:r>
      <w:r w:rsidR="008D52EB" w:rsidRPr="006B0C82">
        <w:rPr>
          <w:rFonts w:eastAsia="Times New Roman" w:cstheme="minorHAnsi"/>
          <w:sz w:val="24"/>
          <w:szCs w:val="24"/>
          <w:lang w:eastAsia="ar-SA"/>
        </w:rPr>
        <w:t xml:space="preserve">             </w:t>
      </w:r>
      <w:r w:rsidR="0071476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 szkole podstawowej otrzymują z danych zajęć edukacyjnych najwyższą pozytywną roczną ocenę klasyfikacyjną. Uczeń, który tytuł laureata konkursu przedmiotowego o zasięgu wojewódzkim i ponad</w:t>
      </w:r>
      <w:r w:rsidR="008D52EB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wojewódzkim bądź laureata lub finalisty olimpiady przedmiotowej uzyskał po ustaleniu albo uzyskaniu rocznej oceny klasyfikacyjnej z zajęć edukacyjnych, otrzymuje z tych zajęć edukacyjnych najwyższą pozytywną końcową ocenę klasyfikacyjną.</w:t>
      </w:r>
    </w:p>
    <w:p w14:paraId="75291AA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Uczeń kończy szkołę podstawową z wyróżnieniem, jeżeli w wyniku klasyfikacji końcowej uzyskał z obowiązkowych zajęć edukacyjnych średnią ocen co najmniej 4,75 oraz co najmniej bardzo dobrą ocenę zachowania.</w:t>
      </w:r>
    </w:p>
    <w:p w14:paraId="7EBAFAA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Uczeń kończy szkołę podstawową, jeżeli:</w:t>
      </w:r>
    </w:p>
    <w:p w14:paraId="5B06A90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w wyniku klasyfikacji końcowej, na którą składają się roczne (półroczne) oceny klasyfikacyjne z obowiązkowych zajęć edukacyjnych uzyskane w klasie programowo najwyższej i roczne oceny klasyfikacyjne z obowiązkowych zajęć edukacyjnych, których realizacja zakończyła się w klasach programowo niższych z uwzględnieniem ust. 4, uzyskał oceny klasyfikacyjne z zajęć edukacyjnych wyższe od oceny niedostatecznej;</w:t>
      </w:r>
    </w:p>
    <w:p w14:paraId="42A8668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przystąpił do egzaminu ósmoklasisty.</w:t>
      </w:r>
    </w:p>
    <w:p w14:paraId="1DA6542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B127045" w14:textId="77777777" w:rsidR="00432407" w:rsidRDefault="00432407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6261E07" w14:textId="77777777" w:rsidR="00432407" w:rsidRDefault="00432407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5684DE2" w14:textId="6F09CDB9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§ 34.</w:t>
      </w:r>
    </w:p>
    <w:p w14:paraId="3041E39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9630BF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Po ukończeniu nauki w danej klasie, z wyjątkiem klasy programowo najwyższej, uczeń, zależnie od wyników klasyfikacji rocznej, otrzymuje świadectwo szkolne promocyjne potwierdzające uzyskanie albo nieuzyskanie promocji do klasy programowo wyższej.</w:t>
      </w:r>
    </w:p>
    <w:p w14:paraId="37CD549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Począwszy od klasy czwartej szkoły podstawowej, uczeń, który otrzymał promocję do klasy programowo wyższej z wyróżnieniem, otrzymuje świadectwo szkolne promocyjne potwierdzające uzyskanie promocji z wyróżnieniem.</w:t>
      </w:r>
    </w:p>
    <w:p w14:paraId="1FF2275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Uczeń szkoły podstawowej, który ukończył szkołę, otrzymuje świadectwo ukończenia szkoły. </w:t>
      </w:r>
    </w:p>
    <w:p w14:paraId="45EB3F3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Na świadectwach ukończenia szkoły, w części dotyczącej wyników klasyfikacji końcowej wpisuje się obowiązkowe zajęcia edukacyjne i oceny roczne uzyskane z tych zajęć w klasie programowo najwyższej oraz te obowiązkowe zajęcia edukacyjne i uzyskane z nich oceny roczne, których realizacja, zgodnie ze szkolnym planem nauczania, zakończyła się w klasach programowo niższych.</w:t>
      </w:r>
    </w:p>
    <w:p w14:paraId="4D256A0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Uczniowi szkoły podstawowej, który uzyskał odpowiednio tytuł laureata konkursu przedmiotowego o zasięgu wojewódzkim lub tytuł laureata albo finalisty olimpiady przedmiotowej po ustaleniu rocznej oceny klasyfikacyjnej z zajęć edukacyjnych, na świadectwie ukończenia szkoły wpisuje się z danych zajęć edukacyjnych najwyższą pozytywną końcową ocenę klasyfikacyjną.</w:t>
      </w:r>
    </w:p>
    <w:p w14:paraId="76B6E7B9" w14:textId="103D810A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6. Na arkuszach ocen uczniów nad tabelą w części dotyczącej wyników klasyfikacji w danym roku szkolnym umieszcza się adnotację </w:t>
      </w:r>
      <w:r w:rsidRPr="0DCA4383">
        <w:rPr>
          <w:rFonts w:eastAsia="Times New Roman"/>
          <w:i/>
          <w:iCs/>
          <w:sz w:val="24"/>
          <w:szCs w:val="24"/>
          <w:lang w:eastAsia="ar-SA"/>
        </w:rPr>
        <w:t>"uczeń (uczennica) realizował/a program nauczania dostosowany do indywidualnych możliwości i potrzeb na podstawie orzeczenia</w:t>
      </w:r>
      <w:r w:rsidRPr="0DCA4383">
        <w:rPr>
          <w:rFonts w:eastAsia="Times New Roman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i/>
          <w:iCs/>
          <w:sz w:val="24"/>
          <w:szCs w:val="24"/>
          <w:lang w:eastAsia="ar-SA"/>
        </w:rPr>
        <w:t>wydanego przez zespół orzekający działający w</w:t>
      </w:r>
      <w:r w:rsidRPr="0DCA4383">
        <w:rPr>
          <w:rFonts w:eastAsia="Times New Roman"/>
          <w:sz w:val="24"/>
          <w:szCs w:val="24"/>
          <w:lang w:eastAsia="ar-SA"/>
        </w:rPr>
        <w:t xml:space="preserve">….”(tu wpisuje się właściwą nazwę poradni </w:t>
      </w:r>
      <w:proofErr w:type="spellStart"/>
      <w:r w:rsidRPr="0DCA4383">
        <w:rPr>
          <w:rFonts w:eastAsia="Times New Roman"/>
          <w:sz w:val="24"/>
          <w:szCs w:val="24"/>
          <w:lang w:eastAsia="ar-SA"/>
        </w:rPr>
        <w:t>psychologiczno</w:t>
      </w:r>
      <w:proofErr w:type="spellEnd"/>
      <w:r w:rsidRPr="0DCA4383">
        <w:rPr>
          <w:rFonts w:eastAsia="Times New Roman"/>
          <w:sz w:val="24"/>
          <w:szCs w:val="24"/>
          <w:lang w:eastAsia="ar-SA"/>
        </w:rPr>
        <w:t xml:space="preserve"> – pedagogicznej, w której działa zespół, który wydał orzeczenie o potrzebie kształcenia </w:t>
      </w:r>
      <w:r w:rsidR="3B093400" w:rsidRPr="0DCA4383">
        <w:rPr>
          <w:rFonts w:eastAsia="Times New Roman"/>
          <w:sz w:val="24"/>
          <w:szCs w:val="24"/>
          <w:lang w:eastAsia="ar-SA"/>
        </w:rPr>
        <w:t>specjalnego)</w:t>
      </w:r>
      <w:r w:rsidRPr="0DCA4383">
        <w:rPr>
          <w:rFonts w:eastAsia="Times New Roman"/>
          <w:sz w:val="24"/>
          <w:szCs w:val="24"/>
          <w:lang w:eastAsia="ar-SA"/>
        </w:rPr>
        <w:t>. Adnotację taką umieszcza się również.</w:t>
      </w:r>
    </w:p>
    <w:p w14:paraId="39A14F6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W świadectwach szkolnych promocyjnych i świadectwach ukończenia szkoły, w części dotyczącej szczególnych osiągnięć ucznia odnotowuje się:</w:t>
      </w:r>
    </w:p>
    <w:p w14:paraId="4575BC28" w14:textId="77777777" w:rsidR="00E30FCB" w:rsidRPr="006B0C82" w:rsidRDefault="00E30FCB" w:rsidP="00DD25DE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uzyskane wysokie miejsca – nagradzane lub honorowane zwycięskim tytułem – w zawodach wiedzy, artystycznych i sportowych organizowanych przez kuratora oświaty albo organizowanych co najmniej na szczeblu powiatowym przez inne podmioty działające na terenie szkół; </w:t>
      </w:r>
    </w:p>
    <w:p w14:paraId="06B422EE" w14:textId="25731552" w:rsidR="00E30FCB" w:rsidRPr="006B0C82" w:rsidRDefault="00E30FCB" w:rsidP="00DD25DE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osiągnięcia w aktywności na rzecz innych ludzi, zwłaszcza w formie </w:t>
      </w:r>
      <w:r w:rsidR="6A1BFAC6" w:rsidRPr="0DCA4383">
        <w:rPr>
          <w:rFonts w:eastAsia="Times New Roman"/>
          <w:sz w:val="24"/>
          <w:szCs w:val="24"/>
          <w:lang w:eastAsia="ar-SA"/>
        </w:rPr>
        <w:t>wolontariatu</w:t>
      </w:r>
      <w:r w:rsidRPr="0DCA4383">
        <w:rPr>
          <w:rFonts w:eastAsia="Times New Roman"/>
          <w:sz w:val="24"/>
          <w:szCs w:val="24"/>
          <w:lang w:eastAsia="ar-SA"/>
        </w:rPr>
        <w:t xml:space="preserve"> lub środowiska szkolnego. </w:t>
      </w:r>
    </w:p>
    <w:p w14:paraId="74761CB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10. Szkoła prowadzi imienną ewidencję świadectw ukończenia szkoły. </w:t>
      </w:r>
    </w:p>
    <w:p w14:paraId="5B28D754" w14:textId="77777777" w:rsidR="00E30FCB" w:rsidRPr="006B0C82" w:rsidRDefault="3F10B774" w:rsidP="00DD25DE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Uczniowi, który uczęszczał na dodatkowe zajęcia edukacyjne, religię lub etykę do średniej ocen wlicza się także roczne oceny klasyfikacyjne uzyskane z tych zajęć.</w:t>
      </w:r>
    </w:p>
    <w:p w14:paraId="7644AD82" w14:textId="77777777" w:rsidR="00E30FCB" w:rsidRPr="006B0C82" w:rsidRDefault="3F10B774" w:rsidP="00DD25DE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Ocena z religii lub etyki umieszczana jest na świadectwie szkolnym bezpośrednio po ocenie ze sprawowania.</w:t>
      </w:r>
    </w:p>
    <w:p w14:paraId="11BB2645" w14:textId="77777777" w:rsidR="00E30FCB" w:rsidRPr="006B0C82" w:rsidRDefault="3F10B774" w:rsidP="00DD25DE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SimSun" w:cstheme="minorHAnsi"/>
          <w:sz w:val="24"/>
          <w:szCs w:val="24"/>
          <w:shd w:val="clear" w:color="auto" w:fill="FFFFFF"/>
          <w:lang w:eastAsia="hi-IN" w:bidi="hi-IN"/>
        </w:rPr>
      </w:pPr>
      <w:r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Ocena z religii (etyki) nie ma wpływu na promowanie ucznia do następnego oddziału klasy.</w:t>
      </w:r>
    </w:p>
    <w:p w14:paraId="31056F50" w14:textId="77777777" w:rsidR="00E30FCB" w:rsidRPr="006B0C82" w:rsidRDefault="3F10B774" w:rsidP="00DD25DE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SimSun"/>
          <w:strike/>
          <w:sz w:val="24"/>
          <w:szCs w:val="24"/>
          <w:shd w:val="clear" w:color="auto" w:fill="FFFFFF"/>
          <w:lang w:eastAsia="hi-IN" w:bidi="hi-IN"/>
        </w:rPr>
      </w:pPr>
      <w:r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Jeśli uczeń nie uczestniczył ani w zajęciach z religii, ani z etyki, na świadectwie szkolnym </w:t>
      </w:r>
      <w:r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lastRenderedPageBreak/>
        <w:t>w miejscu przeznaczonym na ocenę z przedmiotu należy wstawić kreskę („religia/etyka —————-), bez jakichkolwiek dodatkowych adnotacji.</w:t>
      </w:r>
    </w:p>
    <w:p w14:paraId="04CC6470" w14:textId="3663E09E" w:rsidR="00E30FCB" w:rsidRPr="006B0C82" w:rsidRDefault="1C097072" w:rsidP="0017714C">
      <w:pPr>
        <w:widowControl w:val="0"/>
        <w:shd w:val="clear" w:color="auto" w:fill="FFFFFF" w:themeFill="background1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/>
          <w:strike/>
          <w:sz w:val="24"/>
          <w:szCs w:val="24"/>
          <w:shd w:val="clear" w:color="auto" w:fill="FFFFFF"/>
          <w:lang w:eastAsia="hi-IN" w:bidi="hi-IN"/>
        </w:rPr>
      </w:pPr>
      <w:bookmarkStart w:id="50" w:name="_Hlk17981438"/>
      <w:r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15. </w:t>
      </w:r>
      <w:r w:rsidR="3F10B774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W przypadku gdy uczeń uczęszczał na zajęcia religii i etyki, do średniej ocen wlicza się</w:t>
      </w:r>
      <w:r w:rsidR="3DF8C115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 obie</w:t>
      </w:r>
      <w:r w:rsidR="3F10B774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 oceny </w:t>
      </w:r>
      <w:r w:rsidR="6C4945ED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K</w:t>
      </w:r>
      <w:r w:rsidR="3F10B774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lasyfikacyjne</w:t>
      </w:r>
      <w:r w:rsidR="3DF8C115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>.</w:t>
      </w:r>
      <w:r w:rsidR="3F10B774" w:rsidRPr="74A67CF5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 </w:t>
      </w:r>
    </w:p>
    <w:bookmarkEnd w:id="50"/>
    <w:p w14:paraId="33FF6BAF" w14:textId="1C047633" w:rsidR="00E30FCB" w:rsidRPr="006B0C82" w:rsidRDefault="0017714C" w:rsidP="0017714C">
      <w:pPr>
        <w:widowControl w:val="0"/>
        <w:shd w:val="clear" w:color="auto" w:fill="FFFFFF" w:themeFill="background1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16. </w:t>
      </w:r>
      <w:r w:rsidR="3F10B774" w:rsidRPr="0DCA4383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Uczeń kończy </w:t>
      </w:r>
      <w:r w:rsidR="0B067EB8" w:rsidRPr="0DCA4383">
        <w:rPr>
          <w:rFonts w:eastAsia="SimSun"/>
          <w:sz w:val="24"/>
          <w:szCs w:val="24"/>
          <w:shd w:val="clear" w:color="auto" w:fill="FFFFFF"/>
          <w:lang w:eastAsia="hi-IN" w:bidi="hi-IN"/>
        </w:rPr>
        <w:t>szkołę,</w:t>
      </w:r>
      <w:r w:rsidR="3F10B774" w:rsidRPr="0DCA4383">
        <w:rPr>
          <w:rFonts w:eastAsia="SimSun"/>
          <w:sz w:val="24"/>
          <w:szCs w:val="24"/>
          <w:shd w:val="clear" w:color="auto" w:fill="FFFFFF"/>
          <w:lang w:eastAsia="hi-IN" w:bidi="hi-IN"/>
        </w:rPr>
        <w:t xml:space="preserve"> jeżeli w wyniku klasyfikacji końcowej otrzymał ze wszystkich obowiązkowych zajęć edukacyjnych pozytywne, końcowe oceny klasyfikacyjne, jeśli </w:t>
      </w:r>
      <w:r w:rsidR="3F10B774" w:rsidRPr="0DCA4383">
        <w:rPr>
          <w:rFonts w:eastAsia="Times New Roman"/>
          <w:sz w:val="24"/>
          <w:szCs w:val="24"/>
          <w:shd w:val="clear" w:color="auto" w:fill="FFFFFF"/>
          <w:lang w:eastAsia="hi-IN" w:bidi="hi-IN"/>
        </w:rPr>
        <w:t>nie spełnił tych warunków, powtarza ostatni oddział klasy.</w:t>
      </w:r>
    </w:p>
    <w:p w14:paraId="1AAA4E38" w14:textId="1BB6C0F2" w:rsidR="00E30FCB" w:rsidRPr="006B0C82" w:rsidRDefault="0017714C" w:rsidP="0017714C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b/>
          <w:sz w:val="24"/>
          <w:szCs w:val="24"/>
          <w:lang w:eastAsia="hi-IN" w:bidi="hi-IN"/>
        </w:rPr>
      </w:pPr>
      <w:r>
        <w:rPr>
          <w:rFonts w:eastAsia="Times New Roman"/>
          <w:sz w:val="24"/>
          <w:szCs w:val="24"/>
          <w:shd w:val="clear" w:color="auto" w:fill="FFFFFF"/>
          <w:lang w:eastAsia="hi-IN" w:bidi="hi-IN"/>
        </w:rPr>
        <w:t>17.</w:t>
      </w:r>
      <w:r w:rsidR="3F10B774" w:rsidRPr="74A67CF5">
        <w:rPr>
          <w:rFonts w:eastAsia="Times New Roman"/>
          <w:sz w:val="24"/>
          <w:szCs w:val="24"/>
          <w:shd w:val="clear" w:color="auto" w:fill="FFFFFF"/>
          <w:lang w:eastAsia="hi-IN" w:bidi="hi-IN"/>
        </w:rPr>
        <w:t>Rada Pedagogiczna uwzględniając możliwości edukacyjne ucznia może jeden raz w ciągu danego etapu edukacyjnego promować do klasy programowo wyższej ucznia, który nie zdał egzaminu poprawkowego z jednych z obowiązkowych zajęć albo zajęć z języka mniejszości narodowej pod warunkiem, że te zajęcia są realizowane w oddziale klasy programowo wyższej.</w:t>
      </w:r>
    </w:p>
    <w:p w14:paraId="722B00AE" w14:textId="77777777" w:rsidR="008D52EB" w:rsidRPr="006B0C82" w:rsidRDefault="008D52EB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055A3210" w14:textId="77777777" w:rsidR="006724F9" w:rsidRPr="006B0C82" w:rsidRDefault="00FD4BA6" w:rsidP="006724F9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35.</w:t>
      </w:r>
    </w:p>
    <w:p w14:paraId="798FE32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EGZAMIN POPRAWKOWY</w:t>
      </w:r>
    </w:p>
    <w:p w14:paraId="42C6D79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47F62F7" w14:textId="38F23CF0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1. Począwszy od klasy czwartej szkoły podstawowej, </w:t>
      </w:r>
      <w:r w:rsidR="3E84039A" w:rsidRPr="0DCA4383">
        <w:rPr>
          <w:rFonts w:eastAsia="Times New Roman"/>
          <w:sz w:val="24"/>
          <w:szCs w:val="24"/>
          <w:lang w:eastAsia="ar-SA"/>
        </w:rPr>
        <w:t>uczeń,</w:t>
      </w:r>
      <w:r w:rsidRPr="0DCA4383">
        <w:rPr>
          <w:rFonts w:eastAsia="Times New Roman"/>
          <w:sz w:val="24"/>
          <w:szCs w:val="24"/>
          <w:lang w:eastAsia="ar-SA"/>
        </w:rPr>
        <w:t xml:space="preserve"> który w wyniku klasyfikacji rocznej uzyskał ocenę niedostateczną z jednych albo dwóch obowiązkowych zajęć edukacyjnych, może zdawać egzamin poprawkowy z tych zajęć. </w:t>
      </w:r>
    </w:p>
    <w:p w14:paraId="737977B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</w:t>
      </w:r>
      <w:bookmarkStart w:id="51" w:name="_Hlk17981466"/>
      <w:r w:rsidRPr="006B0C82">
        <w:rPr>
          <w:rFonts w:eastAsia="Times New Roman" w:cstheme="minorHAnsi"/>
          <w:sz w:val="24"/>
          <w:szCs w:val="24"/>
          <w:lang w:eastAsia="ar-SA"/>
        </w:rPr>
        <w:t xml:space="preserve">Egzamin poprawkowy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przeprowadza się w formie</w:t>
      </w:r>
      <w:r w:rsidRPr="006B0C82">
        <w:rPr>
          <w:rFonts w:eastAsia="Arial" w:cstheme="minorHAnsi"/>
          <w:shd w:val="clear" w:color="auto" w:fill="FFFFFF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pisemnej oraz ustnej, z wyjątkiem egzaminu z plastyki, muzyki, techniki, informatyki oraz wychowania fizycznego, z których egzamin ma przede wszystkim formę zadań praktycznych.</w:t>
      </w:r>
    </w:p>
    <w:bookmarkEnd w:id="51"/>
    <w:p w14:paraId="4EC81D30" w14:textId="1B72401E" w:rsidR="00E30FCB" w:rsidRPr="006B0C82" w:rsidRDefault="3F10B774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3. Termin egzaminu poprawkowego wyznacza Dyrektor szkoły do dnia zakończenia rocznych zajęć dydaktyczno</w:t>
      </w:r>
      <w:r w:rsidR="3CB6FDD9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 xml:space="preserve">wychowawczych. Egzamin poprawkowy przeprowadza się w ostatnim tygodniu ferii </w:t>
      </w:r>
      <w:r w:rsidR="7B75E01D" w:rsidRPr="74A67CF5">
        <w:rPr>
          <w:rFonts w:eastAsia="Times New Roman"/>
          <w:sz w:val="24"/>
          <w:szCs w:val="24"/>
          <w:lang w:eastAsia="ar-SA"/>
        </w:rPr>
        <w:t>letnich.</w:t>
      </w:r>
    </w:p>
    <w:p w14:paraId="414852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Egzamin poprawkowy przeprowadza komisja powołana przez dyrektora szkoły. W skład komisji wchodzą:</w:t>
      </w:r>
    </w:p>
    <w:p w14:paraId="1C2D1B84" w14:textId="77777777" w:rsidR="00E30FCB" w:rsidRPr="006B0C82" w:rsidRDefault="00E30FCB" w:rsidP="00DD25DE">
      <w:pPr>
        <w:numPr>
          <w:ilvl w:val="0"/>
          <w:numId w:val="4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szkoły lub wyznaczony przez Dyrektora szkoły – jako przewodniczący komisji;</w:t>
      </w:r>
    </w:p>
    <w:p w14:paraId="5CD19394" w14:textId="77777777" w:rsidR="00E30FCB" w:rsidRPr="006B0C82" w:rsidRDefault="00E30FCB" w:rsidP="00DD25DE">
      <w:pPr>
        <w:numPr>
          <w:ilvl w:val="0"/>
          <w:numId w:val="4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 prowadzący dane zajęcia edukacyjne;</w:t>
      </w:r>
    </w:p>
    <w:p w14:paraId="7B0B162A" w14:textId="77777777" w:rsidR="00E30FCB" w:rsidRPr="006B0C82" w:rsidRDefault="00E30FCB" w:rsidP="00DD25DE">
      <w:pPr>
        <w:numPr>
          <w:ilvl w:val="0"/>
          <w:numId w:val="4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 prowadzący takie same lub pokrewne zajęcia edukacyjne.</w:t>
      </w:r>
    </w:p>
    <w:p w14:paraId="6B49996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Nauczyciel egzaminujący może być zwolniony z udziału w pracy komisji na własną prośbę lub w innych, szczególnie uzasadnionych przypadkach. W takich przypadkach Dyrektor szkoły powołuje w skład komisji innego nauczyciela prowadzącego takie same zajęcia edukacyjne, z tym, że powołanie nauczyciela zatrudnionego w innej szkole następuje w porozumieniu z Dyrektorem tej szkoły.</w:t>
      </w:r>
    </w:p>
    <w:p w14:paraId="11C0B8AC" w14:textId="3D296958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6. Z przeprowadzonego egzaminu poprawkowego sporządza się protokół zawierający w </w:t>
      </w:r>
      <w:r w:rsidR="79A05810" w:rsidRPr="0DCA4383">
        <w:rPr>
          <w:rFonts w:eastAsia="Times New Roman"/>
          <w:sz w:val="24"/>
          <w:szCs w:val="24"/>
          <w:lang w:eastAsia="ar-SA"/>
        </w:rPr>
        <w:t>szczególności:</w:t>
      </w:r>
    </w:p>
    <w:p w14:paraId="35713A1F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skład komisji;</w:t>
      </w:r>
    </w:p>
    <w:p w14:paraId="6AE76924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termin egzaminu poprawkowego;</w:t>
      </w:r>
    </w:p>
    <w:p w14:paraId="4C793701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imię i nazwisko ucznia;</w:t>
      </w:r>
    </w:p>
    <w:p w14:paraId="36A14D69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nazwę zajęć edukacyjnych;</w:t>
      </w:r>
    </w:p>
    <w:p w14:paraId="57FDF3C9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zadania egzaminacyjne;</w:t>
      </w:r>
    </w:p>
    <w:p w14:paraId="423C60B3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ustaloną ocenę klasyfikacyjną;</w:t>
      </w:r>
    </w:p>
    <w:p w14:paraId="0D968847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do protokołu dołącza się pisemne prace ucznia i zwięzłą informację o ustnych odpowiedziach ucznia</w:t>
      </w:r>
      <w:r w:rsidRPr="006B0C82">
        <w:rPr>
          <w:rFonts w:eastAsia="SimSun" w:cstheme="minorHAnsi"/>
          <w:sz w:val="24"/>
          <w:szCs w:val="24"/>
          <w:lang w:eastAsia="hi-IN" w:bidi="hi-IN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 zwięzłą informację o wykonaniu przez ucznia zadania praktycznego;</w:t>
      </w:r>
    </w:p>
    <w:p w14:paraId="7A4FCC9C" w14:textId="77777777" w:rsidR="00E30FCB" w:rsidRPr="006B0C82" w:rsidRDefault="00E30FCB" w:rsidP="00DD25DE">
      <w:pPr>
        <w:numPr>
          <w:ilvl w:val="0"/>
          <w:numId w:val="8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protokół stanowi załącznik do arkusza ocen.</w:t>
      </w:r>
    </w:p>
    <w:p w14:paraId="122F5FB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Uczeń, który z przyczyn usprawiedliwionych nie przystąpił do egzaminu poprawkowego w wyznaczonym terminie, może przystąpić do niego w dodatkowym terminie, wyznaczonym przez Dyrektora szkoły, nie później niż do końca września.</w:t>
      </w:r>
    </w:p>
    <w:p w14:paraId="736145E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8. Uczeń, który nie zdał egzaminu poprawkowego, nie otrzymuje promocji do klasy programowo wyższej i powtarza klasę, z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zast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>. ust.9.</w:t>
      </w:r>
    </w:p>
    <w:p w14:paraId="03D0A984" w14:textId="2C17D596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 9. Uwzględniając możliwości edukacyjne ucznia szkoły podstawowej, Rada Pedagogiczna może jeden raz w ciągu danego etapu edukacyjnego promować do klasy programowo wyższej ucznia, który nie zdał egzaminu poprawkowego z jednych obowiązkowych zajęć edukacyjnych, pod </w:t>
      </w:r>
      <w:r w:rsidR="6272133D" w:rsidRPr="0DCA4383">
        <w:rPr>
          <w:rFonts w:eastAsia="Times New Roman"/>
          <w:sz w:val="24"/>
          <w:szCs w:val="24"/>
          <w:lang w:eastAsia="ar-SA"/>
        </w:rPr>
        <w:t>warunkiem,</w:t>
      </w:r>
      <w:r w:rsidRPr="0DCA4383">
        <w:rPr>
          <w:rFonts w:eastAsia="Times New Roman"/>
          <w:sz w:val="24"/>
          <w:szCs w:val="24"/>
          <w:lang w:eastAsia="ar-SA"/>
        </w:rPr>
        <w:t xml:space="preserve"> że te obowiązkowe zajęcia edukacyjne są, zgodnie ze szkolnym planem nauczania, realizowane w klasie programowo wyższej.</w:t>
      </w:r>
    </w:p>
    <w:p w14:paraId="794418D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 Szczegółowe zasady przeprowadzania egzaminu poprawkowego reguluje odrębny regulamin.</w:t>
      </w:r>
    </w:p>
    <w:p w14:paraId="738DFD4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11.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Roczna ocena klasyfikacyjna ustalona w wyniku egzaminu poprawkowego jest ostateczna.</w:t>
      </w:r>
    </w:p>
    <w:p w14:paraId="6E1831B3" w14:textId="77777777" w:rsidR="00D265EB" w:rsidRPr="006B0C82" w:rsidRDefault="00D265E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8AC9191" w14:textId="77777777" w:rsidR="00E30FCB" w:rsidRPr="006B0C82" w:rsidRDefault="00FD4BA6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36.</w:t>
      </w:r>
    </w:p>
    <w:p w14:paraId="72D5F34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WARUNKI I SPOSOBY PRZEKAZYWANIA RODZICOM INFORMACJI </w:t>
      </w:r>
    </w:p>
    <w:p w14:paraId="6876397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O POSTĘPACH I TRUDNOŚCIACH UCZNIA W NAUCE </w:t>
      </w:r>
    </w:p>
    <w:p w14:paraId="54E11D2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BF7C0D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1. Informacje o ocenach bieżących z zajęć edukacyjnych i postępach w zachowaniu przekazywane są rodzicom poprzez wpis do dziennika elektronicznego. </w:t>
      </w:r>
    </w:p>
    <w:p w14:paraId="37A827D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Informacje o śródrocznych ocenach klasyfikacyjnych z zajęć edukacyjnych i ocenie klasyfikacyjnej zachowania przekazywane są w formie pisemnej na obowiązkowych zebraniach rodziców. </w:t>
      </w:r>
    </w:p>
    <w:p w14:paraId="1156FB08" w14:textId="2A713E49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3. Na miesiąc przed rocznym klasyfikacyjnym zebraniem Rady Pedagogicznej nauczyciele prowadzący poszczególne zajęcia edukacyjne oraz wychowawca klasy są obowiązani poinformować ucznia i jego rodziców o przewidywanych dla niego rocznych ocenach klasyfikacyjnych z zajęć edukacyjnych i przewidywanej rocznej ocenie klasyfikacyjnej zachowania. Rodzice potwierdzają tę informację złożeniem </w:t>
      </w:r>
      <w:r w:rsidR="5549FBA2" w:rsidRPr="0DCA4383">
        <w:rPr>
          <w:rFonts w:eastAsia="Times New Roman"/>
          <w:sz w:val="24"/>
          <w:szCs w:val="24"/>
          <w:lang w:eastAsia="ar-SA"/>
        </w:rPr>
        <w:t>podpisu.</w:t>
      </w:r>
      <w:r w:rsidRPr="0DCA4383">
        <w:rPr>
          <w:rFonts w:eastAsia="Times New Roman"/>
          <w:sz w:val="24"/>
          <w:szCs w:val="24"/>
          <w:lang w:eastAsia="ar-SA"/>
        </w:rPr>
        <w:t xml:space="preserve"> </w:t>
      </w:r>
    </w:p>
    <w:p w14:paraId="03D91B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4. O przewidywanej śródrocznej, rocznej ocenie niedostatecznej z zajęć edukacyjnych lub ocenie nagannej zachowania wychowawca klasy powiadamia rodziców ucznia miesiąc przed zebraniem Rady Pedagogicznej, z uwzględnieniem następujących procedur: </w:t>
      </w:r>
    </w:p>
    <w:p w14:paraId="3FBF9206" w14:textId="77777777" w:rsidR="00E30FCB" w:rsidRPr="006B0C82" w:rsidRDefault="00E30FCB" w:rsidP="00DD25DE">
      <w:pPr>
        <w:numPr>
          <w:ilvl w:val="0"/>
          <w:numId w:val="6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informacja przekazywana jest na piśmie;</w:t>
      </w:r>
    </w:p>
    <w:p w14:paraId="04EE86BE" w14:textId="77777777" w:rsidR="00E30FCB" w:rsidRPr="006B0C82" w:rsidRDefault="00E30FCB" w:rsidP="00DD25DE">
      <w:pPr>
        <w:numPr>
          <w:ilvl w:val="0"/>
          <w:numId w:val="6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brak kontaktu rodziców z wychowawcą w ciągu 2 tygodni od daty wysłania zawiadomienia jest równoznaczny z akceptacją planowanej oceny.</w:t>
      </w:r>
    </w:p>
    <w:p w14:paraId="31126E5D" w14:textId="77777777" w:rsidR="00FD4BA6" w:rsidRPr="006B0C82" w:rsidRDefault="00FD4BA6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2FCE30D" w14:textId="77777777" w:rsidR="00432407" w:rsidRDefault="00432407" w:rsidP="00D265EB">
      <w:pPr>
        <w:pStyle w:val="Akapitzlist"/>
        <w:tabs>
          <w:tab w:val="left" w:pos="142"/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</w:rPr>
      </w:pPr>
    </w:p>
    <w:p w14:paraId="2EF4AF69" w14:textId="7DC1E862" w:rsidR="00E30FCB" w:rsidRPr="006B0C82" w:rsidRDefault="00FD4BA6" w:rsidP="00D265EB">
      <w:pPr>
        <w:pStyle w:val="Akapitzlist"/>
        <w:tabs>
          <w:tab w:val="left" w:pos="142"/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</w:rPr>
      </w:pPr>
      <w:r w:rsidRPr="006B0C82">
        <w:rPr>
          <w:rFonts w:asciiTheme="minorHAnsi" w:hAnsiTheme="minorHAnsi" w:cstheme="minorHAnsi"/>
        </w:rPr>
        <w:lastRenderedPageBreak/>
        <w:t>§ 37.</w:t>
      </w:r>
    </w:p>
    <w:p w14:paraId="1ECAF05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WARUNKI I TRYB UZYSKIWANIA WYŻSZYCH NIŻ PRZEWIDYWANE ROCZNYCH OCEN KLASYFIKACYJNYCH</w:t>
      </w:r>
    </w:p>
    <w:p w14:paraId="2DE403A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97409F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Nie później niż 10 dni przed rocznym klasyfikacyjnym zebraniem plenarnym Rady Pedagogicznej rodzic może zgłosić wniosek na piśmie do nauczyciela zajęć edukacyjnych o uzyskanie wyższej niż przewidywana rocznej oceny zajęć edukacyjnych:</w:t>
      </w:r>
    </w:p>
    <w:p w14:paraId="43428F7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nauczyciel zajęć edukacyjnych informuje ucznia o terminie, formie i zakresie zadań do wykonania;</w:t>
      </w:r>
    </w:p>
    <w:p w14:paraId="0CEC3E2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nauczyciel po przeprowadzeniu sprawdzianu ustala ocenę z zajęć edukacyjnych;</w:t>
      </w:r>
    </w:p>
    <w:p w14:paraId="1114788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3) ocena ustalona przez nauczyciela zajęć edukacyjnych jest ostateczna, z zastrzeżeniem § 35 ust.1. </w:t>
      </w:r>
    </w:p>
    <w:p w14:paraId="60AA909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Nie później niż 10 dni przed klasyfikacyjną radą pedagogiczną rodzic (prawny opiekun), może zgłosić wniosek na piśmie do wychowawcy o uzyskanie wyższej niż przewidywana rocznej oceny zachowania:</w:t>
      </w:r>
    </w:p>
    <w:p w14:paraId="0B99FB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wychowawca w porozumieniu z innymi nauczycielami, informuje ucznia o terminie, formie i zakresie zadań do wykonania;</w:t>
      </w:r>
    </w:p>
    <w:p w14:paraId="02979AD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przewidywana ocena zachowania może być podwyższona tylko o jeden stopień.</w:t>
      </w:r>
    </w:p>
    <w:p w14:paraId="00FAB728" w14:textId="605A4222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3. Uczeń nie może uzyskać wyższej oceny niż </w:t>
      </w:r>
      <w:r w:rsidR="7D272D3E" w:rsidRPr="0DCA4383">
        <w:rPr>
          <w:rFonts w:eastAsia="Times New Roman"/>
          <w:sz w:val="24"/>
          <w:szCs w:val="24"/>
          <w:lang w:eastAsia="ar-SA"/>
        </w:rPr>
        <w:t>przewidywana,</w:t>
      </w:r>
      <w:r w:rsidRPr="0DCA4383">
        <w:rPr>
          <w:rFonts w:eastAsia="Times New Roman"/>
          <w:sz w:val="24"/>
          <w:szCs w:val="24"/>
          <w:lang w:eastAsia="ar-SA"/>
        </w:rPr>
        <w:t xml:space="preserve"> gdy: </w:t>
      </w:r>
    </w:p>
    <w:p w14:paraId="63C49A28" w14:textId="77777777" w:rsidR="00E30FCB" w:rsidRPr="006B0C82" w:rsidRDefault="00E30FCB" w:rsidP="00DD25DE">
      <w:pPr>
        <w:numPr>
          <w:ilvl w:val="1"/>
          <w:numId w:val="41"/>
        </w:numPr>
        <w:tabs>
          <w:tab w:val="left" w:pos="142"/>
          <w:tab w:val="left" w:pos="284"/>
          <w:tab w:val="left" w:pos="426"/>
          <w:tab w:val="left" w:pos="2127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nagminnie przeszkadza w prowadzeniu lekcji, </w:t>
      </w:r>
    </w:p>
    <w:p w14:paraId="044AF1DF" w14:textId="77777777" w:rsidR="00E30FCB" w:rsidRPr="006B0C82" w:rsidRDefault="00E30FCB" w:rsidP="00DD25DE">
      <w:pPr>
        <w:numPr>
          <w:ilvl w:val="1"/>
          <w:numId w:val="41"/>
        </w:numPr>
        <w:tabs>
          <w:tab w:val="left" w:pos="142"/>
          <w:tab w:val="left" w:pos="284"/>
          <w:tab w:val="left" w:pos="426"/>
          <w:tab w:val="left" w:pos="2127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jest arogancki i wulgarny, </w:t>
      </w:r>
    </w:p>
    <w:p w14:paraId="6A82D420" w14:textId="77777777" w:rsidR="00E30FCB" w:rsidRPr="006B0C82" w:rsidRDefault="00E30FCB" w:rsidP="00DD25DE">
      <w:pPr>
        <w:numPr>
          <w:ilvl w:val="1"/>
          <w:numId w:val="41"/>
        </w:numPr>
        <w:tabs>
          <w:tab w:val="left" w:pos="142"/>
          <w:tab w:val="left" w:pos="284"/>
          <w:tab w:val="left" w:pos="426"/>
          <w:tab w:val="left" w:pos="2127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wielokrotnie używa przemocy.</w:t>
      </w:r>
    </w:p>
    <w:p w14:paraId="62431CD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9818BC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38.</w:t>
      </w:r>
    </w:p>
    <w:p w14:paraId="49E398E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878F140" w14:textId="354E6A6B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1. Rodzice</w:t>
      </w:r>
      <w:r w:rsidR="107B4BD4" w:rsidRPr="74A67CF5">
        <w:rPr>
          <w:rFonts w:eastAsia="Times New Roman"/>
          <w:sz w:val="24"/>
          <w:szCs w:val="24"/>
          <w:lang w:eastAsia="ar-SA"/>
        </w:rPr>
        <w:t xml:space="preserve"> </w:t>
      </w:r>
      <w:r w:rsidRPr="74A67CF5">
        <w:rPr>
          <w:rFonts w:eastAsia="Times New Roman"/>
          <w:sz w:val="24"/>
          <w:szCs w:val="24"/>
          <w:lang w:eastAsia="ar-SA"/>
        </w:rPr>
        <w:t>mogą zgłosić zastrzeżenia do Dyrektora szkoły, jeżeli uznają, że roczna ocena klasyfikacyjna z zajęć edukacyjnych została uchwalona niezgodnie z przepisami prawa dotyczącymi trybu ustalania tej oceny. Zastrzeżenia mogą być zgłoszone w terminie 5 dni od dnia zakończenia zajęć dydaktyczno</w:t>
      </w:r>
      <w:r w:rsidR="5409AB6C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wychowawczych.</w:t>
      </w:r>
    </w:p>
    <w:p w14:paraId="17B2BBC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 przypadku stwierdzenia, że roczna ocena klasyfikacyjna z zajęć edukacyjnych została ustalona niezgodnie z przepisami prawa dotyczącymi trybu ustalania tej oceny, Dyrektor szkoły powołuje komisję, która przeprowadza sprawdzian wiadomości i umiejętności ucznia, w formie pisemnej i ustnej, oraz ustala roczną ocenę klasyfikacyjną z danych zajęć edukacyjnych.</w:t>
      </w:r>
    </w:p>
    <w:p w14:paraId="27093EE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Sprawdzian, o którym mowa w ust.2, przeprowadza się nie później niż w terminie 5 dni od dnia zgłoszenia zastrzeżeń, o których mowa w ust.1. Termin sprawdzianu uzgadnia się z uczniem i jego rodzicami</w:t>
      </w:r>
      <w:r w:rsidR="009B3CBF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118E683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W skład komisji wchodzą:</w:t>
      </w:r>
    </w:p>
    <w:p w14:paraId="3B8976D6" w14:textId="77777777" w:rsidR="00E30FCB" w:rsidRPr="006B0C82" w:rsidRDefault="00E30FCB" w:rsidP="00DD25DE">
      <w:pPr>
        <w:numPr>
          <w:ilvl w:val="0"/>
          <w:numId w:val="8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szkoły lub wicedyrektor– jako przewodniczący komisji;</w:t>
      </w:r>
    </w:p>
    <w:p w14:paraId="33453496" w14:textId="77777777" w:rsidR="00E30FCB" w:rsidRPr="006B0C82" w:rsidRDefault="00E30FCB" w:rsidP="00DD25DE">
      <w:pPr>
        <w:numPr>
          <w:ilvl w:val="0"/>
          <w:numId w:val="8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 prowadzący dane zajęcia edukacyjne;</w:t>
      </w:r>
    </w:p>
    <w:p w14:paraId="6DBA25CD" w14:textId="77777777" w:rsidR="00E30FCB" w:rsidRPr="006B0C82" w:rsidRDefault="00E30FCB" w:rsidP="00DD25DE">
      <w:pPr>
        <w:numPr>
          <w:ilvl w:val="0"/>
          <w:numId w:val="8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nauczyciel danej lub innej szkoły tego samego typu, prowadzący takie same zajęcia edukacyjne.</w:t>
      </w:r>
    </w:p>
    <w:p w14:paraId="091A0686" w14:textId="5302FC63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5. Nauczyciel, o którym mowa w pkt. 4.2, może być zwolniony z udziału w pracy komisji na własną prośbę lub w innych, szczególnie uzasadnionych przypadkach. W takich przypadkach Dyrektor szkoły powołuje w skład komisji innego nauczyciela prowadzącego takie same zajęcia edukacyjne, z </w:t>
      </w:r>
      <w:r w:rsidR="3A92D7AD" w:rsidRPr="0DCA4383">
        <w:rPr>
          <w:rFonts w:eastAsia="Times New Roman"/>
          <w:sz w:val="24"/>
          <w:szCs w:val="24"/>
          <w:lang w:eastAsia="ar-SA"/>
        </w:rPr>
        <w:t>tym,</w:t>
      </w:r>
      <w:r w:rsidRPr="0DCA4383">
        <w:rPr>
          <w:rFonts w:eastAsia="Times New Roman"/>
          <w:sz w:val="24"/>
          <w:szCs w:val="24"/>
          <w:lang w:eastAsia="ar-SA"/>
        </w:rPr>
        <w:t xml:space="preserve"> że powołanie nauczyciela zatrudnionego w innej szkoły następuje w porozumieniu z Dyrektorem tej szkoły.</w:t>
      </w:r>
    </w:p>
    <w:p w14:paraId="1BCC537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Ustalona przez komisję roczna ocena klasyfikacyjna z zajęć edukacyjnych nie może być niższa od ustalonej wcześniej oceny.</w:t>
      </w:r>
    </w:p>
    <w:p w14:paraId="179D5E7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Ocena ustalona przez komisję jest ostateczna.</w:t>
      </w:r>
    </w:p>
    <w:p w14:paraId="22BE2BF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 Z prac komisji sporządza się protokół zawierający:</w:t>
      </w:r>
    </w:p>
    <w:p w14:paraId="06E8CFFC" w14:textId="77777777" w:rsidR="00E30FCB" w:rsidRPr="006B0C82" w:rsidRDefault="00E30FCB" w:rsidP="00DD25DE">
      <w:pPr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skład komisji;</w:t>
      </w:r>
    </w:p>
    <w:p w14:paraId="51F10CEE" w14:textId="77777777" w:rsidR="00E30FCB" w:rsidRPr="006B0C82" w:rsidRDefault="00E30FCB" w:rsidP="00DD25DE">
      <w:pPr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termin sprawdzianu;</w:t>
      </w:r>
    </w:p>
    <w:p w14:paraId="0DA0CF4A" w14:textId="77777777" w:rsidR="00E30FCB" w:rsidRPr="006B0C82" w:rsidRDefault="00E30FCB" w:rsidP="00DD25DE">
      <w:pPr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wynik sprawdzianu oraz ustaloną ocenę. </w:t>
      </w:r>
    </w:p>
    <w:p w14:paraId="65370EA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Protokół stanowi załącznik do arkusza ocen. Do protokołu dołącza się pisemne prace ucznia i zwięzłą informację o ustnych odpowiedziach ucznia.</w:t>
      </w:r>
    </w:p>
    <w:p w14:paraId="4BB8DA1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Uczeń, który z przyczyn usprawiedliwionych nie przystąpił do sprawdzianu w wyznaczonym terminie, może przystąpić do niego w dodatkowym terminie, wyznaczonym przez Dyrektora szkoły.</w:t>
      </w:r>
    </w:p>
    <w:p w14:paraId="42E62EFA" w14:textId="54149E42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10. Powyższe przepisy (pkt. 1-10) stosuje się odpowiednio w przypadku rocznej oceny klasyfikacyjnej z zajęć edukacyjnych uzyskanej w wyniku egzaminu poprawkowego, z </w:t>
      </w:r>
      <w:r w:rsidR="7001172E" w:rsidRPr="0DCA4383">
        <w:rPr>
          <w:rFonts w:eastAsia="Times New Roman"/>
          <w:sz w:val="24"/>
          <w:szCs w:val="24"/>
          <w:lang w:eastAsia="ar-SA"/>
        </w:rPr>
        <w:t>tym,</w:t>
      </w:r>
      <w:r w:rsidRPr="0DCA4383">
        <w:rPr>
          <w:rFonts w:eastAsia="Times New Roman"/>
          <w:sz w:val="24"/>
          <w:szCs w:val="24"/>
          <w:lang w:eastAsia="ar-SA"/>
        </w:rPr>
        <w:t xml:space="preserve"> że termin do zgłoszenia zastrzeżeń wynosi 5 dni od dnia przeprowadzenia egzaminu poprawkowego. W tym przypadku, ocena ustalona przez komisję jest ostateczna.</w:t>
      </w:r>
    </w:p>
    <w:p w14:paraId="16287F21" w14:textId="77777777" w:rsidR="00FD4BA6" w:rsidRPr="006B0C82" w:rsidRDefault="00FD4BA6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AB20CB3" w14:textId="77777777" w:rsidR="00E30FCB" w:rsidRPr="006B0C82" w:rsidRDefault="00FD4BA6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39.</w:t>
      </w:r>
    </w:p>
    <w:p w14:paraId="2B793DD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EGZAMIN ÓSMOKLASISTY</w:t>
      </w:r>
    </w:p>
    <w:p w14:paraId="5BE93A6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trike/>
          <w:sz w:val="24"/>
          <w:szCs w:val="24"/>
          <w:lang w:eastAsia="ar-SA"/>
        </w:rPr>
      </w:pPr>
    </w:p>
    <w:p w14:paraId="6AED402A" w14:textId="77777777" w:rsidR="00E30FCB" w:rsidRPr="006B0C82" w:rsidRDefault="00E30FCB" w:rsidP="00DD25DE">
      <w:pPr>
        <w:numPr>
          <w:ilvl w:val="0"/>
          <w:numId w:val="126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bookmarkStart w:id="52" w:name="_Hlk482105097"/>
      <w:r w:rsidRPr="006B0C82">
        <w:rPr>
          <w:rFonts w:eastAsia="Times New Roman" w:cstheme="minorHAnsi"/>
          <w:sz w:val="24"/>
          <w:szCs w:val="24"/>
          <w:lang w:eastAsia="ar-SA"/>
        </w:rPr>
        <w:t>Egzamin ósmoklasisty jest przeprowadzany na podstawie wymagań określonych w podstawie programowej kształcenia ogólnego dla szkoły podstawowej oraz sprawdza, w jakim stopniu uczeń spełnia te wymagania.</w:t>
      </w:r>
    </w:p>
    <w:p w14:paraId="16E584AB" w14:textId="77777777" w:rsidR="00E30FCB" w:rsidRPr="006B0C82" w:rsidRDefault="00E30FCB" w:rsidP="00DD25DE">
      <w:pPr>
        <w:numPr>
          <w:ilvl w:val="0"/>
          <w:numId w:val="126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Egzamin ósmoklasisty jest przeprowadzany w formie pisemnej.</w:t>
      </w:r>
    </w:p>
    <w:p w14:paraId="407C7AC0" w14:textId="155D074C" w:rsidR="00D265EB" w:rsidRPr="006B0C82" w:rsidRDefault="1EE12DA5" w:rsidP="74A67CF5">
      <w:pPr>
        <w:shd w:val="clear" w:color="auto" w:fill="FFFFFF" w:themeFill="background1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bookmarkStart w:id="53" w:name="_Hlk17981527"/>
      <w:r w:rsidRPr="74A67CF5">
        <w:rPr>
          <w:rFonts w:eastAsia="Times New Roman"/>
          <w:sz w:val="24"/>
          <w:szCs w:val="24"/>
          <w:lang w:eastAsia="ar-SA"/>
        </w:rPr>
        <w:t>2a. Egzamin ósmoklasisty obejmuje następujące przedmioty      obowiązkowe:</w:t>
      </w:r>
    </w:p>
    <w:p w14:paraId="2115C6A2" w14:textId="77777777" w:rsidR="00D265EB" w:rsidRPr="006B0C82" w:rsidRDefault="00D265EB" w:rsidP="00D265EB">
      <w:p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język polski;</w:t>
      </w:r>
    </w:p>
    <w:p w14:paraId="5436B415" w14:textId="77777777" w:rsidR="00D265EB" w:rsidRPr="006B0C82" w:rsidRDefault="00D265EB" w:rsidP="00D265EB">
      <w:p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matematykę;</w:t>
      </w:r>
    </w:p>
    <w:p w14:paraId="7BE86DBA" w14:textId="77777777" w:rsidR="00D265EB" w:rsidRPr="006B0C82" w:rsidRDefault="00D265EB" w:rsidP="00D265EB">
      <w:p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język obcy nowożytny.</w:t>
      </w:r>
    </w:p>
    <w:p w14:paraId="7808AFA1" w14:textId="3CF8CCAB" w:rsidR="00E30FCB" w:rsidRPr="006B0C82" w:rsidRDefault="3F10B774" w:rsidP="00DD25DE">
      <w:pPr>
        <w:numPr>
          <w:ilvl w:val="0"/>
          <w:numId w:val="126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bookmarkStart w:id="54" w:name="_Hlk17981556"/>
      <w:bookmarkEnd w:id="53"/>
      <w:r w:rsidRPr="74A67CF5">
        <w:rPr>
          <w:rFonts w:eastAsia="Times New Roman"/>
          <w:sz w:val="24"/>
          <w:szCs w:val="24"/>
          <w:lang w:eastAsia="ar-SA"/>
        </w:rPr>
        <w:t xml:space="preserve">Egzamin ósmoklasisty </w:t>
      </w:r>
      <w:r w:rsidR="1EE12DA5" w:rsidRPr="74A67CF5">
        <w:rPr>
          <w:rFonts w:eastAsia="Times New Roman"/>
          <w:sz w:val="24"/>
          <w:szCs w:val="24"/>
          <w:lang w:eastAsia="ar-SA"/>
        </w:rPr>
        <w:t xml:space="preserve">od roku </w:t>
      </w:r>
      <w:r w:rsidR="5D648B40" w:rsidRPr="00943585">
        <w:rPr>
          <w:rFonts w:eastAsia="Times New Roman"/>
          <w:color w:val="000000" w:themeColor="text1"/>
          <w:sz w:val="24"/>
          <w:szCs w:val="24"/>
          <w:lang w:eastAsia="ar-SA"/>
        </w:rPr>
        <w:t>2023</w:t>
      </w:r>
      <w:r w:rsidR="103EF4D0" w:rsidRPr="00943585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943585" w:rsidRPr="00943585">
        <w:rPr>
          <w:rFonts w:eastAsia="Times New Roman"/>
          <w:color w:val="000000" w:themeColor="text1"/>
          <w:sz w:val="24"/>
          <w:szCs w:val="24"/>
          <w:lang w:eastAsia="ar-SA"/>
        </w:rPr>
        <w:t>20</w:t>
      </w:r>
      <w:r w:rsidR="103EF4D0" w:rsidRPr="00943585">
        <w:rPr>
          <w:rFonts w:eastAsia="Times New Roman"/>
          <w:color w:val="000000" w:themeColor="text1"/>
          <w:sz w:val="24"/>
          <w:szCs w:val="24"/>
          <w:lang w:eastAsia="ar-SA"/>
        </w:rPr>
        <w:t>24</w:t>
      </w:r>
      <w:r w:rsidR="5D648B40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74A67CF5">
        <w:rPr>
          <w:rFonts w:eastAsia="Times New Roman"/>
          <w:sz w:val="24"/>
          <w:szCs w:val="24"/>
          <w:lang w:eastAsia="ar-SA"/>
        </w:rPr>
        <w:t>obejmuje następujące przedmioty obowiązkowe:</w:t>
      </w:r>
    </w:p>
    <w:bookmarkEnd w:id="54"/>
    <w:p w14:paraId="52EFAF98" w14:textId="77777777" w:rsidR="00E30FCB" w:rsidRPr="006B0C82" w:rsidRDefault="00E30FCB" w:rsidP="00DD25DE">
      <w:pPr>
        <w:numPr>
          <w:ilvl w:val="0"/>
          <w:numId w:val="127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język polski;</w:t>
      </w:r>
    </w:p>
    <w:p w14:paraId="4570BB96" w14:textId="77777777" w:rsidR="00E30FCB" w:rsidRPr="006B0C82" w:rsidRDefault="00E30FCB" w:rsidP="00DD25DE">
      <w:pPr>
        <w:numPr>
          <w:ilvl w:val="0"/>
          <w:numId w:val="127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matematykę;</w:t>
      </w:r>
    </w:p>
    <w:p w14:paraId="1A500563" w14:textId="77777777" w:rsidR="00E30FCB" w:rsidRPr="006B0C82" w:rsidRDefault="00E30FCB" w:rsidP="00DD25DE">
      <w:pPr>
        <w:numPr>
          <w:ilvl w:val="0"/>
          <w:numId w:val="127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język obcy nowożytny;</w:t>
      </w:r>
    </w:p>
    <w:p w14:paraId="005F2987" w14:textId="77777777" w:rsidR="00E30FCB" w:rsidRPr="006B0C82" w:rsidRDefault="00E30FCB" w:rsidP="00DD25DE">
      <w:pPr>
        <w:numPr>
          <w:ilvl w:val="0"/>
          <w:numId w:val="127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jeden przedmiot do wyboru spośród przedmiotów: biologia, chemia, fizyka, geografia lub historia.</w:t>
      </w:r>
    </w:p>
    <w:p w14:paraId="3FB76988" w14:textId="77777777" w:rsidR="00E30FCB" w:rsidRPr="006B0C82" w:rsidRDefault="00E30FCB" w:rsidP="00DD25DE">
      <w:pPr>
        <w:numPr>
          <w:ilvl w:val="0"/>
          <w:numId w:val="126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</w:t>
      </w:r>
    </w:p>
    <w:p w14:paraId="6F3FA9C1" w14:textId="77777777" w:rsidR="00E30FCB" w:rsidRPr="006B0C82" w:rsidRDefault="00E30FCB" w:rsidP="00DD25DE">
      <w:pPr>
        <w:numPr>
          <w:ilvl w:val="0"/>
          <w:numId w:val="126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pozytywnie zaopiniowany przez Dyrektora szkoły.</w:t>
      </w:r>
    </w:p>
    <w:p w14:paraId="63785D5E" w14:textId="77777777" w:rsidR="00E30FCB" w:rsidRPr="006B0C82" w:rsidRDefault="00E30FCB" w:rsidP="00DD25DE">
      <w:pPr>
        <w:numPr>
          <w:ilvl w:val="0"/>
          <w:numId w:val="126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Uczeń, który z przyczyn losowych lub zdrowotnych, w terminie głównym:</w:t>
      </w:r>
    </w:p>
    <w:p w14:paraId="785CD733" w14:textId="77777777" w:rsidR="00E30FCB" w:rsidRPr="006B0C82" w:rsidRDefault="00E30FCB" w:rsidP="00DD25DE">
      <w:pPr>
        <w:numPr>
          <w:ilvl w:val="0"/>
          <w:numId w:val="128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przystąpił do egzaminu ósmoklasisty z danego przedmiotu lub przedmiotów albo</w:t>
      </w:r>
    </w:p>
    <w:p w14:paraId="790DF74A" w14:textId="77777777" w:rsidR="00E30FCB" w:rsidRPr="006B0C82" w:rsidRDefault="00E30FCB" w:rsidP="00DD25DE">
      <w:pPr>
        <w:numPr>
          <w:ilvl w:val="0"/>
          <w:numId w:val="128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przerwał egzamin ósmoklasisty z danego przedmiotu lub przedmiotów – przystępuje do egzaminu z tego przedmiotu lub przedmiotów w terminie dodatkowym w szkole, której jest uczniem.</w:t>
      </w:r>
    </w:p>
    <w:p w14:paraId="3E1FEBE4" w14:textId="77777777" w:rsidR="00E30FCB" w:rsidRPr="006B0C82" w:rsidRDefault="00E30FCB" w:rsidP="00DD25DE">
      <w:pPr>
        <w:numPr>
          <w:ilvl w:val="0"/>
          <w:numId w:val="129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z rodzicami ucznia.</w:t>
      </w:r>
    </w:p>
    <w:p w14:paraId="76807898" w14:textId="77777777" w:rsidR="00E30FCB" w:rsidRPr="006B0C82" w:rsidRDefault="00E30FCB" w:rsidP="00DD25DE">
      <w:pPr>
        <w:numPr>
          <w:ilvl w:val="0"/>
          <w:numId w:val="129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Wyniki egzaminu ósmoklasisty nie wpływają na ukończenie szkoły.</w:t>
      </w:r>
    </w:p>
    <w:p w14:paraId="384BA73E" w14:textId="77777777" w:rsidR="00FD4BA6" w:rsidRPr="006B0C82" w:rsidRDefault="00FD4BA6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ab/>
      </w:r>
    </w:p>
    <w:p w14:paraId="4BC35B45" w14:textId="77777777" w:rsidR="00E30FCB" w:rsidRPr="006B0C82" w:rsidRDefault="00FD4BA6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40.</w:t>
      </w:r>
      <w:bookmarkEnd w:id="52"/>
    </w:p>
    <w:p w14:paraId="1A6B793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788FE0F">
        <w:rPr>
          <w:rFonts w:eastAsia="Times New Roman"/>
          <w:sz w:val="24"/>
          <w:szCs w:val="24"/>
          <w:lang w:eastAsia="ar-SA"/>
        </w:rPr>
        <w:t>KRYTERIA OCENIANIA SPRAWDZIANÓW (TESTÓW) OSIĄGNIĘĆ UCZNIA</w:t>
      </w:r>
    </w:p>
    <w:p w14:paraId="1EC3D80C" w14:textId="79397D92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 1. Kryteria oceniania sprawdzianu </w:t>
      </w:r>
      <w:r w:rsidR="2D94784D" w:rsidRPr="0DCA4383">
        <w:rPr>
          <w:rFonts w:eastAsia="Times New Roman"/>
          <w:sz w:val="24"/>
          <w:szCs w:val="24"/>
          <w:lang w:eastAsia="ar-SA"/>
        </w:rPr>
        <w:t>(testu</w:t>
      </w:r>
      <w:r w:rsidRPr="0DCA4383">
        <w:rPr>
          <w:rFonts w:eastAsia="Times New Roman"/>
          <w:sz w:val="24"/>
          <w:szCs w:val="24"/>
          <w:lang w:eastAsia="ar-SA"/>
        </w:rPr>
        <w:t>) bez uwzględniania poziomów: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E30FCB" w:rsidRPr="006B0C82" w14:paraId="580941DC" w14:textId="77777777" w:rsidTr="0DCA4383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0011A" w14:textId="1CD98321" w:rsidR="00E30FCB" w:rsidRPr="006B0C82" w:rsidRDefault="00E30FCB" w:rsidP="0DCA4383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/>
                <w:lang w:eastAsia="ar-SA"/>
              </w:rPr>
            </w:pPr>
            <w:r w:rsidRPr="0DCA4383">
              <w:rPr>
                <w:rFonts w:eastAsia="Times New Roman"/>
                <w:sz w:val="24"/>
                <w:szCs w:val="24"/>
                <w:lang w:eastAsia="ar-SA"/>
              </w:rPr>
              <w:t xml:space="preserve">Skala </w:t>
            </w:r>
            <w:r w:rsidR="61CFA7E0" w:rsidRPr="0DCA4383">
              <w:rPr>
                <w:rFonts w:eastAsia="Times New Roman"/>
                <w:sz w:val="24"/>
                <w:szCs w:val="24"/>
                <w:lang w:eastAsia="ar-SA"/>
              </w:rPr>
              <w:t>(minimum</w:t>
            </w:r>
            <w:r w:rsidRPr="0DCA4383">
              <w:rPr>
                <w:rFonts w:eastAsia="Times New Roman"/>
                <w:sz w:val="24"/>
                <w:szCs w:val="24"/>
                <w:lang w:eastAsia="ar-SA"/>
              </w:rPr>
              <w:t xml:space="preserve"> na ocenę) ocena</w:t>
            </w:r>
          </w:p>
        </w:tc>
      </w:tr>
      <w:tr w:rsidR="00E30FCB" w:rsidRPr="006B0C82" w14:paraId="7E427730" w14:textId="77777777" w:rsidTr="0DCA4383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751ED" w14:textId="77777777" w:rsidR="00E30FCB" w:rsidRPr="006B0C82" w:rsidRDefault="00BA166A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96% - </w:t>
            </w:r>
            <w:r w:rsidR="00E30FCB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100% z sumy punktów celujący</w:t>
            </w:r>
          </w:p>
        </w:tc>
      </w:tr>
      <w:tr w:rsidR="00E30FCB" w:rsidRPr="006B0C82" w14:paraId="02387AC3" w14:textId="77777777" w:rsidTr="0DCA4383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EA1D6" w14:textId="77777777" w:rsidR="00E30FCB" w:rsidRPr="006B0C82" w:rsidRDefault="00BA166A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88% - 95</w:t>
            </w:r>
            <w:r w:rsidR="00E30FCB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% z sumy punktów bardzo dobry</w:t>
            </w:r>
          </w:p>
        </w:tc>
      </w:tr>
      <w:tr w:rsidR="00E30FCB" w:rsidRPr="006B0C82" w14:paraId="6E137852" w14:textId="77777777" w:rsidTr="0DCA4383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6739D" w14:textId="77777777" w:rsidR="00E30FCB" w:rsidRPr="006B0C82" w:rsidRDefault="00BA166A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75% - 87</w:t>
            </w:r>
            <w:r w:rsidR="00E30FCB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% z sumy punktów dobry</w:t>
            </w:r>
          </w:p>
        </w:tc>
      </w:tr>
      <w:tr w:rsidR="00E30FCB" w:rsidRPr="006B0C82" w14:paraId="08832D34" w14:textId="77777777" w:rsidTr="0DCA4383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45DD1" w14:textId="77777777" w:rsidR="00E30FCB" w:rsidRPr="006B0C82" w:rsidRDefault="00BA166A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51</w:t>
            </w:r>
            <w:r w:rsidR="00E30FCB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% - 74% z sumy punktów dostateczny</w:t>
            </w:r>
          </w:p>
        </w:tc>
      </w:tr>
      <w:tr w:rsidR="00E30FCB" w:rsidRPr="006B0C82" w14:paraId="402C3686" w14:textId="77777777" w:rsidTr="0DCA4383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50772" w14:textId="77777777" w:rsidR="00E30FCB" w:rsidRPr="006B0C82" w:rsidRDefault="00BA166A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35% - 50</w:t>
            </w:r>
            <w:r w:rsidR="00E30FCB"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% z sumy punktów dopuszczający</w:t>
            </w:r>
          </w:p>
        </w:tc>
      </w:tr>
      <w:tr w:rsidR="00E30FCB" w:rsidRPr="006B0C82" w14:paraId="18879AED" w14:textId="77777777" w:rsidTr="0DCA4383">
        <w:trPr>
          <w:trHeight w:val="70"/>
        </w:trPr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2C1D7" w14:textId="77777777" w:rsidR="00E30FCB" w:rsidRPr="006B0C82" w:rsidRDefault="00E30FCB" w:rsidP="00F85D5F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/>
              <w:jc w:val="center"/>
              <w:rPr>
                <w:rFonts w:eastAsia="Times New Roman" w:cstheme="minorHAnsi"/>
                <w:lang w:eastAsia="ar-SA"/>
              </w:rPr>
            </w:pPr>
            <w:r w:rsidRPr="006B0C82">
              <w:rPr>
                <w:rFonts w:eastAsia="Times New Roman" w:cstheme="minorHAnsi"/>
                <w:sz w:val="24"/>
                <w:szCs w:val="24"/>
                <w:lang w:eastAsia="ar-SA"/>
              </w:rPr>
              <w:t>poniżej 35% niedostateczny</w:t>
            </w:r>
          </w:p>
        </w:tc>
      </w:tr>
    </w:tbl>
    <w:p w14:paraId="7D34F5C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50137E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Kryteria powinny być przypisane w punktach każdej ocenie w obowiązującej skali.</w:t>
      </w:r>
    </w:p>
    <w:p w14:paraId="0B4020A7" w14:textId="77777777" w:rsidR="00FD4BA6" w:rsidRPr="006B0C82" w:rsidRDefault="00FD4BA6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AC5C4C4" w14:textId="77777777" w:rsidR="00E30FCB" w:rsidRPr="006B0C82" w:rsidRDefault="00FD4BA6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§ 41.</w:t>
      </w:r>
    </w:p>
    <w:p w14:paraId="5C10AB1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WYCHOWANIE PRZEDSZKOLNE W ODDZIALE PRZEDSZKOLNYM PRZY SZKOLE PODSTAWOWEJ</w:t>
      </w:r>
    </w:p>
    <w:p w14:paraId="1D7B270A" w14:textId="77777777" w:rsidR="00E30FCB" w:rsidRPr="006B0C82" w:rsidRDefault="00E30FCB" w:rsidP="6909C73A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03D5BA74" w14:textId="3D43D7D8" w:rsidR="6909C73A" w:rsidRDefault="6909C73A" w:rsidP="74A67CF5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Theme="minorEastAsia"/>
          <w:sz w:val="24"/>
          <w:szCs w:val="24"/>
          <w:lang w:eastAsia="ar-SA"/>
        </w:rPr>
      </w:pPr>
    </w:p>
    <w:p w14:paraId="494F5E53" w14:textId="744DAA0A" w:rsidR="2BFD86F4" w:rsidRPr="00943585" w:rsidRDefault="521CC480" w:rsidP="00DD25DE">
      <w:pPr>
        <w:pStyle w:val="Akapitzlist"/>
        <w:numPr>
          <w:ilvl w:val="0"/>
          <w:numId w:val="3"/>
        </w:numPr>
        <w:spacing w:line="257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ORGANIZACJA PRACY ODDZIAŁÓW PRZEDSZKOLNYCH </w:t>
      </w:r>
    </w:p>
    <w:p w14:paraId="2F71D606" w14:textId="485D9CFA" w:rsidR="2BFD86F4" w:rsidRPr="00943585" w:rsidRDefault="521CC480" w:rsidP="00DD25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CZAS PRACY GRUP 3,4 i 5 letnich z wychowawcą 8:00 – 13:00</w:t>
      </w:r>
    </w:p>
    <w:p w14:paraId="36E6749E" w14:textId="478EA0C5" w:rsidR="2BFD86F4" w:rsidRPr="00943585" w:rsidRDefault="521CC480" w:rsidP="00DD25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CZAS PRACY ODDZIAŁÓW ,,ZEROWYCH” 8:00 – 13:00 oraz 8:00-13:30 </w:t>
      </w:r>
    </w:p>
    <w:p w14:paraId="24C0C4C8" w14:textId="5A3C0008" w:rsidR="2BFD86F4" w:rsidRPr="00943585" w:rsidRDefault="521CC480" w:rsidP="00DD25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CZAS PRACY ,,ŚWIETLICY PRZEDSZKOLNEJ” 7:00 – 8:00 oraz 13:00 -17:00 (Korzystają z niej w pierwszej kolejności dzieci rodziców pracujących. Zapisy następują po wypełnieniu stosownej deklaracji, którą można pobrać w sekretariacie szkoły)</w:t>
      </w:r>
    </w:p>
    <w:p w14:paraId="6C7FAB0B" w14:textId="5A0C0DF6" w:rsidR="2BFD86F4" w:rsidRPr="00943585" w:rsidRDefault="521CC480" w:rsidP="74A67CF5">
      <w:pPr>
        <w:spacing w:line="257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C162A62" w14:textId="3DB37F65" w:rsidR="2BFD86F4" w:rsidRPr="00943585" w:rsidRDefault="521CC480" w:rsidP="00DD25D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Przedszkole ,,Tajemnice Leśnego Zakątka” w </w:t>
      </w:r>
      <w:proofErr w:type="spellStart"/>
      <w:r w:rsidRPr="00943585">
        <w:rPr>
          <w:rFonts w:asciiTheme="minorHAnsi" w:eastAsiaTheme="minorEastAsia" w:hAnsiTheme="minorHAnsi" w:cstheme="minorBidi"/>
          <w:b/>
          <w:bCs/>
          <w:color w:val="000000" w:themeColor="text1"/>
        </w:rPr>
        <w:t>ZKiW</w:t>
      </w:r>
      <w:proofErr w:type="spellEnd"/>
      <w:r w:rsidRPr="0094358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w Brodnicy Górnej zapewnia: </w:t>
      </w:r>
    </w:p>
    <w:p w14:paraId="6C08453E" w14:textId="32ED6544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Nowocześnie wyposażone sale przedszkolne, plac zabaw z obszernym ogrodem przedszkolnym ,,Leśnego Zakątka”, gabinet logopedyczny, salę gimnastyczną.</w:t>
      </w:r>
    </w:p>
    <w:p w14:paraId="0531BCD5" w14:textId="74956D2D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Nowoczesną i atrakcyjną bazę pomocy dydaktycznych, zabawki. </w:t>
      </w:r>
    </w:p>
    <w:p w14:paraId="4503B496" w14:textId="54428BDE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Budynek oraz teren przy przedszkola dostosowany do potrzeb dzieci z niepełnosprawnością; </w:t>
      </w:r>
    </w:p>
    <w:p w14:paraId="3B5503B0" w14:textId="463D1AA2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Wysoki poziom zajęć dydaktycznych i opiekuńczych prowadzonych przez dobrze wyszkoloną kadrę nauczycielską; </w:t>
      </w:r>
    </w:p>
    <w:p w14:paraId="5AADE64D" w14:textId="402EEEB8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Opiekę specjalistów: pedagog, logopeda, terapeuta.</w:t>
      </w:r>
    </w:p>
    <w:p w14:paraId="302ABCB4" w14:textId="13218BF4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Współpracę z rodzicami; </w:t>
      </w:r>
    </w:p>
    <w:p w14:paraId="0650CEFB" w14:textId="7E5EC1F2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Spotkania z ciekawymi ludźmi oraz instytucjami; </w:t>
      </w:r>
    </w:p>
    <w:p w14:paraId="0DA1075A" w14:textId="59FB15B1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Promowanie zdrowia fizycznego i psychicznego; </w:t>
      </w:r>
    </w:p>
    <w:p w14:paraId="0D2521E2" w14:textId="24CB222F" w:rsidR="2BFD86F4" w:rsidRPr="00943585" w:rsidRDefault="521CC480" w:rsidP="00DD25DE">
      <w:pPr>
        <w:pStyle w:val="Akapitzlis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W grupie ,,zerowej” 6 – latków ,,Leśne Skrzaty” zapewniamy realizację zajęć z elementami leśnego przedszkola na bazie autorskiego programu ,,Z edukacją w kierunku natury – wyjdźmy z </w:t>
      </w:r>
      <w:proofErr w:type="spellStart"/>
      <w:r w:rsidRPr="00943585">
        <w:rPr>
          <w:rFonts w:asciiTheme="minorHAnsi" w:eastAsiaTheme="minorEastAsia" w:hAnsiTheme="minorHAnsi" w:cstheme="minorBidi"/>
          <w:color w:val="000000" w:themeColor="text1"/>
        </w:rPr>
        <w:t>sal</w:t>
      </w:r>
      <w:proofErr w:type="spellEnd"/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- czyli wprowadzenie elementów leśnego przedszkola do tradycyjnych zajęć przedszkolnych” autorstwa Karoliny Duda. </w:t>
      </w:r>
      <w:r w:rsidR="796208D1" w:rsidRPr="00943585">
        <w:rPr>
          <w:rFonts w:asciiTheme="minorHAnsi" w:eastAsiaTheme="minorEastAsia" w:hAnsiTheme="minorHAnsi" w:cstheme="minorBidi"/>
          <w:color w:val="000000" w:themeColor="text1"/>
        </w:rPr>
        <w:t xml:space="preserve">Program realizowany jest w placówce od 2012 roku. </w:t>
      </w:r>
      <w:r w:rsidRPr="00943585">
        <w:rPr>
          <w:rFonts w:asciiTheme="minorHAnsi" w:eastAsiaTheme="minorEastAsia" w:hAnsiTheme="minorHAnsi" w:cstheme="minorBidi"/>
          <w:color w:val="000000" w:themeColor="text1"/>
        </w:rPr>
        <w:t>Podczas zajęć tych promujemy naukę oraz zabawy na świeżym powietrzu w dogodnych warunkach pogodowych, w specjalnie do tego celu przygotowanym ogrodzie przedszkolnym.</w:t>
      </w:r>
    </w:p>
    <w:p w14:paraId="3E39458C" w14:textId="7577AE49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Smaczne, zdrowe i prawidłowo zaplanowane posiłki; </w:t>
      </w:r>
    </w:p>
    <w:p w14:paraId="62682434" w14:textId="068D766B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Profilaktykę zagrożeń dzieci w wieku przedszkolnym. </w:t>
      </w:r>
    </w:p>
    <w:p w14:paraId="673C5284" w14:textId="4797D1AD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Dodatkowe zajęcia rozwijające zainteresowania dzieci typu: rytmika, język angielski (zależnie od aktualnej oferty w danym roku szkolnym); </w:t>
      </w:r>
    </w:p>
    <w:p w14:paraId="3D80C637" w14:textId="36DE801F" w:rsidR="2BFD86F4" w:rsidRPr="00943585" w:rsidRDefault="521CC480" w:rsidP="00DD25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Zajęcia specjalistyczne: wczesne wspomaganie rozwoju, sensoryczne, indywidualna rewalidacja, terapia pedagogiczna, logopedia.</w:t>
      </w:r>
    </w:p>
    <w:p w14:paraId="2B97D176" w14:textId="6951621A" w:rsidR="6909C73A" w:rsidRPr="00943585" w:rsidRDefault="6909C73A" w:rsidP="6909C73A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106E6A17" w14:textId="035FDABC" w:rsidR="00E30FCB" w:rsidRPr="00943585" w:rsidRDefault="71FBD0F2" w:rsidP="74A67CF5">
      <w:pPr>
        <w:suppressAutoHyphens/>
        <w:autoSpaceDE w:val="0"/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3</w:t>
      </w:r>
      <w:r w:rsidR="3F10B774" w:rsidRPr="00943585">
        <w:rPr>
          <w:rFonts w:eastAsiaTheme="minorEastAsia"/>
          <w:color w:val="000000" w:themeColor="text1"/>
          <w:sz w:val="24"/>
          <w:szCs w:val="24"/>
          <w:lang w:eastAsia="ar-SA"/>
        </w:rPr>
        <w:t xml:space="preserve">. </w:t>
      </w:r>
      <w:r w:rsidR="2FF80A2B" w:rsidRPr="00943585">
        <w:rPr>
          <w:rFonts w:eastAsiaTheme="minorEastAsia"/>
          <w:color w:val="000000" w:themeColor="text1"/>
          <w:sz w:val="24"/>
          <w:szCs w:val="24"/>
          <w:lang w:eastAsia="ar-SA"/>
        </w:rPr>
        <w:t>Poszczególne grupy w ramach edukacji przedszkolnej maj</w:t>
      </w:r>
      <w:r w:rsidR="69535345" w:rsidRPr="00943585">
        <w:rPr>
          <w:rFonts w:eastAsiaTheme="minorEastAsia"/>
          <w:color w:val="000000" w:themeColor="text1"/>
          <w:sz w:val="24"/>
          <w:szCs w:val="24"/>
          <w:lang w:eastAsia="ar-SA"/>
        </w:rPr>
        <w:t>ą</w:t>
      </w:r>
      <w:r w:rsidR="2FF80A2B" w:rsidRPr="00943585">
        <w:rPr>
          <w:rFonts w:eastAsiaTheme="minorEastAsia"/>
          <w:color w:val="000000" w:themeColor="text1"/>
          <w:sz w:val="24"/>
          <w:szCs w:val="24"/>
          <w:lang w:eastAsia="ar-SA"/>
        </w:rPr>
        <w:t xml:space="preserve"> przypisane następujące nazwy:</w:t>
      </w:r>
    </w:p>
    <w:p w14:paraId="3C458ABA" w14:textId="092DD876" w:rsidR="00E30FCB" w:rsidRPr="00943585" w:rsidRDefault="3EFE6ACC" w:rsidP="74A67CF5">
      <w:pPr>
        <w:suppressAutoHyphens/>
        <w:autoSpaceDE w:val="0"/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Grupa 3</w:t>
      </w:r>
      <w:r w:rsidR="672F85F0" w:rsidRPr="00943585">
        <w:rPr>
          <w:rFonts w:eastAsiaTheme="minorEastAsia"/>
          <w:color w:val="000000" w:themeColor="text1"/>
          <w:sz w:val="24"/>
          <w:szCs w:val="24"/>
        </w:rPr>
        <w:t>-</w:t>
      </w:r>
      <w:r w:rsidRPr="00943585">
        <w:rPr>
          <w:rFonts w:eastAsiaTheme="minorEastAsia"/>
          <w:color w:val="000000" w:themeColor="text1"/>
          <w:sz w:val="24"/>
          <w:szCs w:val="24"/>
        </w:rPr>
        <w:t>latki - ,,Jeżyki"</w:t>
      </w:r>
    </w:p>
    <w:p w14:paraId="184E1EDB" w14:textId="26510B7A" w:rsidR="00E30FCB" w:rsidRPr="00943585" w:rsidRDefault="3EFE6ACC" w:rsidP="74A67CF5">
      <w:pPr>
        <w:suppressAutoHyphens/>
        <w:autoSpaceDE w:val="0"/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Grupa 4</w:t>
      </w:r>
      <w:r w:rsidR="3AD5D145" w:rsidRPr="00943585">
        <w:rPr>
          <w:rFonts w:eastAsiaTheme="minorEastAsia"/>
          <w:color w:val="000000" w:themeColor="text1"/>
          <w:sz w:val="24"/>
          <w:szCs w:val="24"/>
        </w:rPr>
        <w:t>-</w:t>
      </w:r>
      <w:r w:rsidRPr="00943585">
        <w:rPr>
          <w:rFonts w:eastAsiaTheme="minorEastAsia"/>
          <w:color w:val="000000" w:themeColor="text1"/>
          <w:sz w:val="24"/>
          <w:szCs w:val="24"/>
        </w:rPr>
        <w:t>latki - ,,Niedźwiadki"</w:t>
      </w:r>
    </w:p>
    <w:p w14:paraId="68A5F93F" w14:textId="43414497" w:rsidR="00E30FCB" w:rsidRPr="00943585" w:rsidRDefault="3EFE6ACC" w:rsidP="74A67CF5">
      <w:pPr>
        <w:suppressAutoHyphens/>
        <w:autoSpaceDE w:val="0"/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lastRenderedPageBreak/>
        <w:t>Grupa 4/5 latki - ,,Liski"</w:t>
      </w:r>
    </w:p>
    <w:p w14:paraId="29E6969B" w14:textId="18FAE28F" w:rsidR="00E30FCB" w:rsidRPr="00943585" w:rsidRDefault="3EFE6ACC" w:rsidP="74A67CF5">
      <w:pPr>
        <w:suppressAutoHyphens/>
        <w:autoSpaceDE w:val="0"/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Grupa 5</w:t>
      </w:r>
      <w:r w:rsidR="587E0DBF" w:rsidRPr="00943585">
        <w:rPr>
          <w:rFonts w:eastAsiaTheme="minorEastAsia"/>
          <w:color w:val="000000" w:themeColor="text1"/>
          <w:sz w:val="24"/>
          <w:szCs w:val="24"/>
        </w:rPr>
        <w:t>-</w:t>
      </w:r>
      <w:r w:rsidRPr="00943585">
        <w:rPr>
          <w:rFonts w:eastAsiaTheme="minorEastAsia"/>
          <w:color w:val="000000" w:themeColor="text1"/>
          <w:sz w:val="24"/>
          <w:szCs w:val="24"/>
        </w:rPr>
        <w:t>latki - ,,Zajączki"</w:t>
      </w:r>
    </w:p>
    <w:p w14:paraId="2481A781" w14:textId="53611B64" w:rsidR="00E30FCB" w:rsidRPr="00943585" w:rsidRDefault="3EFE6ACC" w:rsidP="74A67CF5">
      <w:pPr>
        <w:suppressAutoHyphens/>
        <w:autoSpaceDE w:val="0"/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Grupa 6-latki 0a - ,,Wiewióreczki"</w:t>
      </w:r>
    </w:p>
    <w:p w14:paraId="72B7CEFA" w14:textId="04B10305" w:rsidR="00E30FCB" w:rsidRPr="00943585" w:rsidRDefault="3EFE6ACC" w:rsidP="74A67CF5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Grupa 6-latki 0b - ,,Leśne Skrzaty"</w:t>
      </w:r>
    </w:p>
    <w:p w14:paraId="1A4EC2AB" w14:textId="3947891C" w:rsidR="00E30FCB" w:rsidRPr="00943585" w:rsidRDefault="00E30FCB" w:rsidP="74A67CF5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02F3E0CF" w14:textId="5E4816C8" w:rsidR="00E30FCB" w:rsidRPr="006B0C82" w:rsidRDefault="24DF74C4" w:rsidP="74A67CF5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4. </w:t>
      </w:r>
      <w:r w:rsidR="3F10B774" w:rsidRPr="74A67CF5">
        <w:rPr>
          <w:rFonts w:eastAsia="Times New Roman"/>
          <w:sz w:val="24"/>
          <w:szCs w:val="24"/>
          <w:lang w:eastAsia="ar-SA"/>
        </w:rPr>
        <w:t>Zadaniem nauczycieli wychowania przedszkolnego jest prowadzenie obserwacji pedagogicznych maj</w:t>
      </w:r>
      <w:r w:rsidR="3F10B774" w:rsidRPr="74A67CF5">
        <w:rPr>
          <w:rFonts w:eastAsia="TimesNewRoman"/>
          <w:sz w:val="24"/>
          <w:szCs w:val="24"/>
          <w:lang w:eastAsia="ar-SA"/>
        </w:rPr>
        <w:t>ą</w:t>
      </w:r>
      <w:r w:rsidR="3F10B774" w:rsidRPr="74A67CF5">
        <w:rPr>
          <w:rFonts w:eastAsia="Times New Roman"/>
          <w:sz w:val="24"/>
          <w:szCs w:val="24"/>
          <w:lang w:eastAsia="ar-SA"/>
        </w:rPr>
        <w:t>cych na celu poznanie możliwo</w:t>
      </w:r>
      <w:r w:rsidR="3F10B774" w:rsidRPr="74A67CF5">
        <w:rPr>
          <w:rFonts w:eastAsia="TimesNewRoman"/>
          <w:sz w:val="24"/>
          <w:szCs w:val="24"/>
          <w:lang w:eastAsia="ar-SA"/>
        </w:rPr>
        <w:t>ś</w:t>
      </w:r>
      <w:r w:rsidR="3F10B774" w:rsidRPr="74A67CF5">
        <w:rPr>
          <w:rFonts w:eastAsia="Times New Roman"/>
          <w:sz w:val="24"/>
          <w:szCs w:val="24"/>
          <w:lang w:eastAsia="ar-SA"/>
        </w:rPr>
        <w:t>ci i potrzeb rozwojowych dzieci oraz dokumentowanie tych obserwacji.</w:t>
      </w:r>
    </w:p>
    <w:p w14:paraId="4FAB290D" w14:textId="6CBE3151" w:rsidR="00E30FCB" w:rsidRPr="006B0C82" w:rsidRDefault="50A59792" w:rsidP="74A67CF5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5</w:t>
      </w:r>
      <w:r w:rsidR="3F10B774" w:rsidRPr="74A67CF5">
        <w:rPr>
          <w:rFonts w:eastAsia="Times New Roman"/>
          <w:sz w:val="24"/>
          <w:szCs w:val="24"/>
          <w:lang w:eastAsia="ar-SA"/>
        </w:rPr>
        <w:t>. Z pocz</w:t>
      </w:r>
      <w:r w:rsidR="3F10B774" w:rsidRPr="74A67CF5">
        <w:rPr>
          <w:rFonts w:eastAsia="TimesNewRoman"/>
          <w:sz w:val="24"/>
          <w:szCs w:val="24"/>
          <w:lang w:eastAsia="ar-SA"/>
        </w:rPr>
        <w:t>ą</w:t>
      </w:r>
      <w:r w:rsidR="3F10B774" w:rsidRPr="74A67CF5">
        <w:rPr>
          <w:rFonts w:eastAsia="Times New Roman"/>
          <w:sz w:val="24"/>
          <w:szCs w:val="24"/>
          <w:lang w:eastAsia="ar-SA"/>
        </w:rPr>
        <w:t>tkiem roku poprzedzaj</w:t>
      </w:r>
      <w:r w:rsidR="3F10B774" w:rsidRPr="74A67CF5">
        <w:rPr>
          <w:rFonts w:eastAsia="TimesNewRoman"/>
          <w:sz w:val="24"/>
          <w:szCs w:val="24"/>
          <w:lang w:eastAsia="ar-SA"/>
        </w:rPr>
        <w:t>ą</w:t>
      </w:r>
      <w:r w:rsidR="3F10B774" w:rsidRPr="74A67CF5">
        <w:rPr>
          <w:rFonts w:eastAsia="Times New Roman"/>
          <w:sz w:val="24"/>
          <w:szCs w:val="24"/>
          <w:lang w:eastAsia="ar-SA"/>
        </w:rPr>
        <w:t>cego rozpocz</w:t>
      </w:r>
      <w:r w:rsidR="3F10B774" w:rsidRPr="74A67CF5">
        <w:rPr>
          <w:rFonts w:eastAsia="TimesNewRoman"/>
          <w:sz w:val="24"/>
          <w:szCs w:val="24"/>
          <w:lang w:eastAsia="ar-SA"/>
        </w:rPr>
        <w:t>ę</w:t>
      </w:r>
      <w:r w:rsidR="3F10B774" w:rsidRPr="74A67CF5">
        <w:rPr>
          <w:rFonts w:eastAsia="Times New Roman"/>
          <w:sz w:val="24"/>
          <w:szCs w:val="24"/>
          <w:lang w:eastAsia="ar-SA"/>
        </w:rPr>
        <w:t>cie przez dziecko nauki w klasie I szkoły podstawowej nauczyciel wychowania przedszkolnego przeprowadza</w:t>
      </w:r>
      <w:r w:rsidR="3F10B774" w:rsidRPr="74A67CF5">
        <w:rPr>
          <w:rFonts w:eastAsia="TimesNewRoman"/>
          <w:sz w:val="24"/>
          <w:szCs w:val="24"/>
          <w:lang w:eastAsia="ar-SA"/>
        </w:rPr>
        <w:t xml:space="preserve"> </w:t>
      </w:r>
      <w:r w:rsidR="3F10B774" w:rsidRPr="74A67CF5">
        <w:rPr>
          <w:rFonts w:eastAsia="Times New Roman"/>
          <w:sz w:val="24"/>
          <w:szCs w:val="24"/>
          <w:lang w:eastAsia="ar-SA"/>
        </w:rPr>
        <w:t>analiz</w:t>
      </w:r>
      <w:r w:rsidR="3F10B774" w:rsidRPr="74A67CF5">
        <w:rPr>
          <w:rFonts w:eastAsia="TimesNewRoman"/>
          <w:sz w:val="24"/>
          <w:szCs w:val="24"/>
          <w:lang w:eastAsia="ar-SA"/>
        </w:rPr>
        <w:t xml:space="preserve">ę </w:t>
      </w:r>
      <w:r w:rsidR="3F10B774" w:rsidRPr="74A67CF5">
        <w:rPr>
          <w:rFonts w:eastAsia="Times New Roman"/>
          <w:sz w:val="24"/>
          <w:szCs w:val="24"/>
          <w:lang w:eastAsia="ar-SA"/>
        </w:rPr>
        <w:t>gotowo</w:t>
      </w:r>
      <w:r w:rsidR="3F10B774" w:rsidRPr="74A67CF5">
        <w:rPr>
          <w:rFonts w:eastAsia="TimesNewRoman"/>
          <w:sz w:val="24"/>
          <w:szCs w:val="24"/>
          <w:lang w:eastAsia="ar-SA"/>
        </w:rPr>
        <w:t>ś</w:t>
      </w:r>
      <w:r w:rsidR="3F10B774" w:rsidRPr="74A67CF5">
        <w:rPr>
          <w:rFonts w:eastAsia="Times New Roman"/>
          <w:sz w:val="24"/>
          <w:szCs w:val="24"/>
          <w:lang w:eastAsia="ar-SA"/>
        </w:rPr>
        <w:t>ci dziecka do podj</w:t>
      </w:r>
      <w:r w:rsidR="3F10B774" w:rsidRPr="74A67CF5">
        <w:rPr>
          <w:rFonts w:eastAsia="TimesNewRoman"/>
          <w:sz w:val="24"/>
          <w:szCs w:val="24"/>
          <w:lang w:eastAsia="ar-SA"/>
        </w:rPr>
        <w:t>ę</w:t>
      </w:r>
      <w:r w:rsidR="3F10B774" w:rsidRPr="74A67CF5">
        <w:rPr>
          <w:rFonts w:eastAsia="Times New Roman"/>
          <w:sz w:val="24"/>
          <w:szCs w:val="24"/>
          <w:lang w:eastAsia="ar-SA"/>
        </w:rPr>
        <w:t>cia nauki w szkole (diagnoza przedszkolna). Celem takiej analizy jest zgromadzenie informacji, które mog</w:t>
      </w:r>
      <w:r w:rsidR="3F10B774" w:rsidRPr="74A67CF5">
        <w:rPr>
          <w:rFonts w:eastAsia="TimesNewRoman"/>
          <w:sz w:val="24"/>
          <w:szCs w:val="24"/>
          <w:lang w:eastAsia="ar-SA"/>
        </w:rPr>
        <w:t>ą</w:t>
      </w:r>
      <w:r w:rsidR="3F10B774" w:rsidRPr="74A67CF5">
        <w:rPr>
          <w:rFonts w:eastAsia="Times New Roman"/>
          <w:sz w:val="24"/>
          <w:szCs w:val="24"/>
          <w:lang w:eastAsia="ar-SA"/>
        </w:rPr>
        <w:t xml:space="preserve"> pomóc:</w:t>
      </w:r>
    </w:p>
    <w:p w14:paraId="00FAC43C" w14:textId="77777777" w:rsidR="00E30FCB" w:rsidRPr="006B0C82" w:rsidRDefault="00E30FCB" w:rsidP="00DD25DE">
      <w:pPr>
        <w:numPr>
          <w:ilvl w:val="0"/>
          <w:numId w:val="110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rodzicom w poznaniu stanu gotowo</w:t>
      </w:r>
      <w:r w:rsidRPr="006B0C82">
        <w:rPr>
          <w:rFonts w:eastAsia="TimesNewRoman" w:cstheme="minorHAnsi"/>
          <w:sz w:val="24"/>
          <w:szCs w:val="24"/>
          <w:lang w:eastAsia="ar-SA"/>
        </w:rPr>
        <w:t>ś</w:t>
      </w:r>
      <w:r w:rsidRPr="006B0C82">
        <w:rPr>
          <w:rFonts w:eastAsia="Times New Roman" w:cstheme="minorHAnsi"/>
          <w:sz w:val="24"/>
          <w:szCs w:val="24"/>
          <w:lang w:eastAsia="ar-SA"/>
        </w:rPr>
        <w:t>ci swojego dziecka do podj</w:t>
      </w:r>
      <w:r w:rsidRPr="006B0C82">
        <w:rPr>
          <w:rFonts w:eastAsia="TimesNewRoman" w:cstheme="minorHAnsi"/>
          <w:sz w:val="24"/>
          <w:szCs w:val="24"/>
          <w:lang w:eastAsia="ar-SA"/>
        </w:rPr>
        <w:t>ę</w:t>
      </w:r>
      <w:r w:rsidRPr="006B0C82">
        <w:rPr>
          <w:rFonts w:eastAsia="Times New Roman" w:cstheme="minorHAnsi"/>
          <w:sz w:val="24"/>
          <w:szCs w:val="24"/>
          <w:lang w:eastAsia="ar-SA"/>
        </w:rPr>
        <w:t>cia nauki w szkole podstawowej, aby mogli je w osi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ganiu tej gotowo</w:t>
      </w:r>
      <w:r w:rsidRPr="006B0C82">
        <w:rPr>
          <w:rFonts w:eastAsia="TimesNewRoman" w:cstheme="minorHAnsi"/>
          <w:sz w:val="24"/>
          <w:szCs w:val="24"/>
          <w:lang w:eastAsia="ar-SA"/>
        </w:rPr>
        <w:t>ś</w:t>
      </w:r>
      <w:r w:rsidRPr="006B0C82">
        <w:rPr>
          <w:rFonts w:eastAsia="Times New Roman" w:cstheme="minorHAnsi"/>
          <w:sz w:val="24"/>
          <w:szCs w:val="24"/>
          <w:lang w:eastAsia="ar-SA"/>
        </w:rPr>
        <w:t>ci, odpowiednio do potrzeb, wspomaga</w:t>
      </w:r>
      <w:r w:rsidRPr="006B0C82">
        <w:rPr>
          <w:rFonts w:eastAsia="TimesNewRoman" w:cstheme="minorHAnsi"/>
          <w:sz w:val="24"/>
          <w:szCs w:val="24"/>
          <w:lang w:eastAsia="ar-SA"/>
        </w:rPr>
        <w:t>ć</w:t>
      </w:r>
      <w:r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629D4F80" w14:textId="77777777" w:rsidR="00E30FCB" w:rsidRPr="006B0C82" w:rsidRDefault="00E30FCB" w:rsidP="00DD25DE">
      <w:pPr>
        <w:numPr>
          <w:ilvl w:val="0"/>
          <w:numId w:val="110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nauczycielowi przedszkola przy opracowaniu indywidualnego programu wspomagania i korygowania rozwoju dziecka, który b</w:t>
      </w:r>
      <w:r w:rsidRPr="006B0C82">
        <w:rPr>
          <w:rFonts w:eastAsia="TimesNewRoman" w:cstheme="minorHAnsi"/>
          <w:sz w:val="24"/>
          <w:szCs w:val="24"/>
          <w:lang w:eastAsia="ar-SA"/>
        </w:rPr>
        <w:t>ę</w:t>
      </w:r>
      <w:r w:rsidRPr="006B0C82">
        <w:rPr>
          <w:rFonts w:eastAsia="Times New Roman" w:cstheme="minorHAnsi"/>
          <w:sz w:val="24"/>
          <w:szCs w:val="24"/>
          <w:lang w:eastAsia="ar-SA"/>
        </w:rPr>
        <w:t>dzie realizowany w roku poprzedzaj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cym rozpocz</w:t>
      </w:r>
      <w:r w:rsidRPr="006B0C82">
        <w:rPr>
          <w:rFonts w:eastAsia="TimesNewRoman" w:cstheme="minorHAnsi"/>
          <w:sz w:val="24"/>
          <w:szCs w:val="24"/>
          <w:lang w:eastAsia="ar-SA"/>
        </w:rPr>
        <w:t>ę</w:t>
      </w:r>
      <w:r w:rsidRPr="006B0C82">
        <w:rPr>
          <w:rFonts w:eastAsia="Times New Roman" w:cstheme="minorHAnsi"/>
          <w:sz w:val="24"/>
          <w:szCs w:val="24"/>
          <w:lang w:eastAsia="ar-SA"/>
        </w:rPr>
        <w:t>cie nauki w szkole podstawowej;</w:t>
      </w:r>
    </w:p>
    <w:p w14:paraId="6229ACC8" w14:textId="77777777" w:rsidR="00E30FCB" w:rsidRPr="006B0C82" w:rsidRDefault="00E30FCB" w:rsidP="00DD25DE">
      <w:pPr>
        <w:numPr>
          <w:ilvl w:val="0"/>
          <w:numId w:val="110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pracownikom poradni psychologiczno-pedagogicznej, do której zostanie skierowane dziecko, w razie potrzeby pogł</w:t>
      </w:r>
      <w:r w:rsidRPr="006B0C82">
        <w:rPr>
          <w:rFonts w:eastAsia="TimesNewRoman" w:cstheme="minorHAnsi"/>
          <w:sz w:val="24"/>
          <w:szCs w:val="24"/>
          <w:lang w:eastAsia="ar-SA"/>
        </w:rPr>
        <w:t>ę</w:t>
      </w:r>
      <w:r w:rsidRPr="006B0C82">
        <w:rPr>
          <w:rFonts w:eastAsia="Times New Roman" w:cstheme="minorHAnsi"/>
          <w:sz w:val="24"/>
          <w:szCs w:val="24"/>
          <w:lang w:eastAsia="ar-SA"/>
        </w:rPr>
        <w:t>bionej diagnozy zwi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zanej ze specjalnymi potrzebami edukacyjnymi.</w:t>
      </w:r>
    </w:p>
    <w:p w14:paraId="6F5E2E1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Nauczyciel wychowania przedszkolnego dba o kształtowanie wśród dzieci świadomości zdrowotnej oraz nawyków dbania o własne zdrowie w codziennych sytuacjach w przedszkolu i w domu, współpracując w tym zakresie z rodzicami.</w:t>
      </w:r>
    </w:p>
    <w:p w14:paraId="31BFD89E" w14:textId="37AD03BA" w:rsidR="00E30FCB" w:rsidRPr="006B0C82" w:rsidRDefault="24ACA4F9" w:rsidP="74A67CF5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6</w:t>
      </w:r>
      <w:r w:rsidR="3F10B774" w:rsidRPr="74A67CF5">
        <w:rPr>
          <w:rFonts w:eastAsia="Times New Roman"/>
          <w:sz w:val="24"/>
          <w:szCs w:val="24"/>
          <w:lang w:eastAsia="ar-SA"/>
        </w:rPr>
        <w:t>. W trosce o jednolite oddziaływanie wychowawcze, nauczyciele wychowania przedszkolnego:</w:t>
      </w:r>
    </w:p>
    <w:p w14:paraId="09698500" w14:textId="77777777" w:rsidR="00E30FCB" w:rsidRPr="006B0C82" w:rsidRDefault="00E30FCB" w:rsidP="00DD25DE">
      <w:pPr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systematycznie informuj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rodziców o zadaniach wychowawczych i kształc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cych realizowanych w przedszkolu, zapoznaj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rodziców z podstaw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programow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wychowania przedszkolnego i wł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czaj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ich do kształtowania u dziecka okre</w:t>
      </w:r>
      <w:r w:rsidRPr="006B0C82">
        <w:rPr>
          <w:rFonts w:eastAsia="TimesNewRoman" w:cstheme="minorHAnsi"/>
          <w:sz w:val="24"/>
          <w:szCs w:val="24"/>
          <w:lang w:eastAsia="ar-SA"/>
        </w:rPr>
        <w:t>ś</w:t>
      </w:r>
      <w:r w:rsidRPr="006B0C82">
        <w:rPr>
          <w:rFonts w:eastAsia="Times New Roman" w:cstheme="minorHAnsi"/>
          <w:sz w:val="24"/>
          <w:szCs w:val="24"/>
          <w:lang w:eastAsia="ar-SA"/>
        </w:rPr>
        <w:t>lonych tam wiadomo</w:t>
      </w:r>
      <w:r w:rsidRPr="006B0C82">
        <w:rPr>
          <w:rFonts w:eastAsia="TimesNewRoman" w:cstheme="minorHAnsi"/>
          <w:sz w:val="24"/>
          <w:szCs w:val="24"/>
          <w:lang w:eastAsia="ar-SA"/>
        </w:rPr>
        <w:t>ś</w:t>
      </w:r>
      <w:r w:rsidRPr="006B0C82">
        <w:rPr>
          <w:rFonts w:eastAsia="Times New Roman" w:cstheme="minorHAnsi"/>
          <w:sz w:val="24"/>
          <w:szCs w:val="24"/>
          <w:lang w:eastAsia="ar-SA"/>
        </w:rPr>
        <w:t>ci i umiej</w:t>
      </w:r>
      <w:r w:rsidRPr="006B0C82">
        <w:rPr>
          <w:rFonts w:eastAsia="TimesNewRoman" w:cstheme="minorHAnsi"/>
          <w:sz w:val="24"/>
          <w:szCs w:val="24"/>
          <w:lang w:eastAsia="ar-SA"/>
        </w:rPr>
        <w:t>ę</w:t>
      </w:r>
      <w:r w:rsidRPr="006B0C82">
        <w:rPr>
          <w:rFonts w:eastAsia="Times New Roman" w:cstheme="minorHAnsi"/>
          <w:sz w:val="24"/>
          <w:szCs w:val="24"/>
          <w:lang w:eastAsia="ar-SA"/>
        </w:rPr>
        <w:t>tno</w:t>
      </w:r>
      <w:r w:rsidRPr="006B0C82">
        <w:rPr>
          <w:rFonts w:eastAsia="TimesNewRoman" w:cstheme="minorHAnsi"/>
          <w:sz w:val="24"/>
          <w:szCs w:val="24"/>
          <w:lang w:eastAsia="ar-SA"/>
        </w:rPr>
        <w:t>ś</w:t>
      </w:r>
      <w:r w:rsidRPr="006B0C82">
        <w:rPr>
          <w:rFonts w:eastAsia="Times New Roman" w:cstheme="minorHAnsi"/>
          <w:sz w:val="24"/>
          <w:szCs w:val="24"/>
          <w:lang w:eastAsia="ar-SA"/>
        </w:rPr>
        <w:t>ci;</w:t>
      </w:r>
    </w:p>
    <w:p w14:paraId="031EF9FC" w14:textId="77777777" w:rsidR="00E30FCB" w:rsidRPr="006B0C82" w:rsidRDefault="00E30FCB" w:rsidP="00DD25DE">
      <w:pPr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informuj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rodziców o sukcesach i kłopotach ich dzieci, a tak</w:t>
      </w:r>
      <w:r w:rsidRPr="006B0C82">
        <w:rPr>
          <w:rFonts w:eastAsia="TimesNewRoman" w:cstheme="minorHAnsi"/>
          <w:sz w:val="24"/>
          <w:szCs w:val="24"/>
          <w:lang w:eastAsia="ar-SA"/>
        </w:rPr>
        <w:t>ż</w:t>
      </w:r>
      <w:r w:rsidRPr="006B0C82">
        <w:rPr>
          <w:rFonts w:eastAsia="Times New Roman" w:cstheme="minorHAnsi"/>
          <w:sz w:val="24"/>
          <w:szCs w:val="24"/>
          <w:lang w:eastAsia="ar-SA"/>
        </w:rPr>
        <w:t>e wł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czaj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ich do wspierania osi</w:t>
      </w:r>
      <w:r w:rsidRPr="006B0C82">
        <w:rPr>
          <w:rFonts w:eastAsia="TimesNewRoman" w:cstheme="minorHAnsi"/>
          <w:sz w:val="24"/>
          <w:szCs w:val="24"/>
          <w:lang w:eastAsia="ar-SA"/>
        </w:rPr>
        <w:t>ą</w:t>
      </w:r>
      <w:r w:rsidRPr="006B0C82">
        <w:rPr>
          <w:rFonts w:eastAsia="Times New Roman" w:cstheme="minorHAnsi"/>
          <w:sz w:val="24"/>
          <w:szCs w:val="24"/>
          <w:lang w:eastAsia="ar-SA"/>
        </w:rPr>
        <w:t>gni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ęć </w:t>
      </w:r>
      <w:r w:rsidRPr="006B0C82">
        <w:rPr>
          <w:rFonts w:eastAsia="Times New Roman" w:cstheme="minorHAnsi"/>
          <w:sz w:val="24"/>
          <w:szCs w:val="24"/>
          <w:lang w:eastAsia="ar-SA"/>
        </w:rPr>
        <w:t>rozwojowych dzieci i łagodzenia trudno</w:t>
      </w:r>
      <w:r w:rsidRPr="006B0C82">
        <w:rPr>
          <w:rFonts w:eastAsia="TimesNewRoman" w:cstheme="minorHAnsi"/>
          <w:sz w:val="24"/>
          <w:szCs w:val="24"/>
          <w:lang w:eastAsia="ar-SA"/>
        </w:rPr>
        <w:t>ś</w:t>
      </w:r>
      <w:r w:rsidRPr="006B0C82">
        <w:rPr>
          <w:rFonts w:eastAsia="Times New Roman" w:cstheme="minorHAnsi"/>
          <w:sz w:val="24"/>
          <w:szCs w:val="24"/>
          <w:lang w:eastAsia="ar-SA"/>
        </w:rPr>
        <w:t>ci, na jakie natrafiaj</w:t>
      </w:r>
      <w:r w:rsidRPr="006B0C82">
        <w:rPr>
          <w:rFonts w:eastAsia="TimesNewRoman" w:cstheme="minorHAnsi"/>
          <w:sz w:val="24"/>
          <w:szCs w:val="24"/>
          <w:lang w:eastAsia="ar-SA"/>
        </w:rPr>
        <w:t>ą;</w:t>
      </w:r>
    </w:p>
    <w:p w14:paraId="6CD72688" w14:textId="77777777" w:rsidR="00E30FCB" w:rsidRPr="006B0C82" w:rsidRDefault="00E30FCB" w:rsidP="00DD25DE">
      <w:pPr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zach</w:t>
      </w:r>
      <w:r w:rsidRPr="006B0C82">
        <w:rPr>
          <w:rFonts w:eastAsia="TimesNewRoman" w:cstheme="minorHAnsi"/>
          <w:sz w:val="24"/>
          <w:szCs w:val="24"/>
          <w:lang w:eastAsia="ar-SA"/>
        </w:rPr>
        <w:t>ę</w:t>
      </w:r>
      <w:r w:rsidRPr="006B0C82">
        <w:rPr>
          <w:rFonts w:eastAsia="Times New Roman" w:cstheme="minorHAnsi"/>
          <w:sz w:val="24"/>
          <w:szCs w:val="24"/>
          <w:lang w:eastAsia="ar-SA"/>
        </w:rPr>
        <w:t>caj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rodziców do współdecydowania w sprawach przedszkola, np. wspólnie organizuj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wydarzenia, w których bior</w:t>
      </w:r>
      <w:r w:rsidRPr="006B0C82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6B0C82">
        <w:rPr>
          <w:rFonts w:eastAsia="Times New Roman" w:cstheme="minorHAnsi"/>
          <w:sz w:val="24"/>
          <w:szCs w:val="24"/>
          <w:lang w:eastAsia="ar-SA"/>
        </w:rPr>
        <w:t>udział dzieci.</w:t>
      </w:r>
    </w:p>
    <w:p w14:paraId="59CFEEB2" w14:textId="7BA8722A" w:rsidR="00E30FCB" w:rsidRPr="006B0C82" w:rsidRDefault="5F07D72B" w:rsidP="74A67CF5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7</w:t>
      </w:r>
      <w:r w:rsidR="3F10B774" w:rsidRPr="74A67CF5">
        <w:rPr>
          <w:rFonts w:eastAsia="Times New Roman"/>
          <w:sz w:val="24"/>
          <w:szCs w:val="24"/>
          <w:lang w:eastAsia="ar-SA"/>
        </w:rPr>
        <w:t>. W celu wła</w:t>
      </w:r>
      <w:r w:rsidR="3F10B774" w:rsidRPr="74A67CF5">
        <w:rPr>
          <w:rFonts w:eastAsia="TimesNewRoman"/>
          <w:sz w:val="24"/>
          <w:szCs w:val="24"/>
          <w:lang w:eastAsia="ar-SA"/>
        </w:rPr>
        <w:t>ś</w:t>
      </w:r>
      <w:r w:rsidR="3F10B774" w:rsidRPr="74A67CF5">
        <w:rPr>
          <w:rFonts w:eastAsia="Times New Roman"/>
          <w:sz w:val="24"/>
          <w:szCs w:val="24"/>
          <w:lang w:eastAsia="ar-SA"/>
        </w:rPr>
        <w:t>ciwego przygotowania dzieci do podj</w:t>
      </w:r>
      <w:r w:rsidR="3F10B774" w:rsidRPr="74A67CF5">
        <w:rPr>
          <w:rFonts w:eastAsia="TimesNewRoman"/>
          <w:sz w:val="24"/>
          <w:szCs w:val="24"/>
          <w:lang w:eastAsia="ar-SA"/>
        </w:rPr>
        <w:t>ę</w:t>
      </w:r>
      <w:r w:rsidR="3F10B774" w:rsidRPr="74A67CF5">
        <w:rPr>
          <w:rFonts w:eastAsia="Times New Roman"/>
          <w:sz w:val="24"/>
          <w:szCs w:val="24"/>
          <w:lang w:eastAsia="ar-SA"/>
        </w:rPr>
        <w:t>cia nauki w szkole podstawowej, nauczyciele powinni zna</w:t>
      </w:r>
      <w:r w:rsidR="3F10B774" w:rsidRPr="74A67CF5">
        <w:rPr>
          <w:rFonts w:eastAsia="TimesNewRoman"/>
          <w:sz w:val="24"/>
          <w:szCs w:val="24"/>
          <w:lang w:eastAsia="ar-SA"/>
        </w:rPr>
        <w:t xml:space="preserve">ć </w:t>
      </w:r>
      <w:r w:rsidR="3F10B774" w:rsidRPr="74A67CF5">
        <w:rPr>
          <w:rFonts w:eastAsia="Times New Roman"/>
          <w:sz w:val="24"/>
          <w:szCs w:val="24"/>
          <w:lang w:eastAsia="ar-SA"/>
        </w:rPr>
        <w:t>podstaw</w:t>
      </w:r>
      <w:r w:rsidR="3F10B774" w:rsidRPr="74A67CF5">
        <w:rPr>
          <w:rFonts w:eastAsia="TimesNewRoman"/>
          <w:sz w:val="24"/>
          <w:szCs w:val="24"/>
          <w:lang w:eastAsia="ar-SA"/>
        </w:rPr>
        <w:t xml:space="preserve">ę </w:t>
      </w:r>
      <w:r w:rsidR="3F10B774" w:rsidRPr="74A67CF5">
        <w:rPr>
          <w:rFonts w:eastAsia="Times New Roman"/>
          <w:sz w:val="24"/>
          <w:szCs w:val="24"/>
          <w:lang w:eastAsia="ar-SA"/>
        </w:rPr>
        <w:t>programow</w:t>
      </w:r>
      <w:r w:rsidR="3F10B774" w:rsidRPr="74A67CF5">
        <w:rPr>
          <w:rFonts w:eastAsia="TimesNewRoman"/>
          <w:sz w:val="24"/>
          <w:szCs w:val="24"/>
          <w:lang w:eastAsia="ar-SA"/>
        </w:rPr>
        <w:t xml:space="preserve">ą </w:t>
      </w:r>
      <w:r w:rsidR="3F10B774" w:rsidRPr="74A67CF5">
        <w:rPr>
          <w:rFonts w:eastAsia="Times New Roman"/>
          <w:sz w:val="24"/>
          <w:szCs w:val="24"/>
          <w:lang w:eastAsia="ar-SA"/>
        </w:rPr>
        <w:t>kształcenia ogólnego dla szkół podstawowych w zakresie I etapu edukacyjnego, a zwłaszcza klasy I szkoły podstawowej.</w:t>
      </w:r>
    </w:p>
    <w:p w14:paraId="5F8C0B5F" w14:textId="5A25FFB7" w:rsidR="00E30FCB" w:rsidRPr="006B0C82" w:rsidRDefault="0080DBC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SimSun"/>
          <w:sz w:val="24"/>
          <w:szCs w:val="24"/>
          <w:lang w:eastAsia="hi-IN" w:bidi="hi-IN"/>
        </w:rPr>
      </w:pPr>
      <w:r w:rsidRPr="74A67CF5">
        <w:rPr>
          <w:rFonts w:eastAsia="Times New Roman"/>
          <w:sz w:val="24"/>
          <w:szCs w:val="24"/>
          <w:lang w:eastAsia="ar-SA"/>
        </w:rPr>
        <w:t>8</w:t>
      </w:r>
      <w:r w:rsidR="3F10B774" w:rsidRPr="74A67CF5">
        <w:rPr>
          <w:rFonts w:eastAsia="Times New Roman"/>
          <w:sz w:val="24"/>
          <w:szCs w:val="24"/>
          <w:lang w:eastAsia="ar-SA"/>
        </w:rPr>
        <w:t>. Szkoła wydaje rodzicom dziecka, objętego wychowaniem przedszkolnym, informację o gotowości dziecka do podjęcia nauki w szkole podstawowej, na podstawie dokumentacji prowadzonych obserwacji pedagogicznych dzieci.</w:t>
      </w:r>
    </w:p>
    <w:p w14:paraId="6AEF4C0F" w14:textId="5ED73E1B" w:rsidR="00E30FCB" w:rsidRPr="006B0C82" w:rsidRDefault="63B8E0F3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SimSun"/>
          <w:sz w:val="24"/>
          <w:szCs w:val="24"/>
          <w:lang w:eastAsia="hi-IN" w:bidi="hi-IN"/>
        </w:rPr>
      </w:pPr>
      <w:r w:rsidRPr="74A67CF5">
        <w:rPr>
          <w:rFonts w:eastAsia="SimSun"/>
          <w:sz w:val="24"/>
          <w:szCs w:val="24"/>
          <w:lang w:eastAsia="hi-IN" w:bidi="hi-IN"/>
        </w:rPr>
        <w:lastRenderedPageBreak/>
        <w:t>9</w:t>
      </w:r>
      <w:r w:rsidR="3F10B774" w:rsidRPr="74A67CF5">
        <w:rPr>
          <w:rFonts w:eastAsia="SimSun"/>
          <w:sz w:val="24"/>
          <w:szCs w:val="24"/>
          <w:lang w:eastAsia="hi-IN" w:bidi="hi-IN"/>
        </w:rPr>
        <w:t>. Godzina zajęć oddziału przedszkolnego wynosi 60 minut, z zastrzeżeniem wyjątków dotyczących organizacji zajęć dodatkowych i specjalistycznych</w:t>
      </w:r>
    </w:p>
    <w:p w14:paraId="05572822" w14:textId="69058CCE" w:rsidR="00E30FCB" w:rsidRPr="006B0C82" w:rsidRDefault="09E51A46" w:rsidP="74A67CF5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/>
          <w:sz w:val="24"/>
          <w:szCs w:val="24"/>
          <w:lang w:eastAsia="hi-IN" w:bidi="hi-IN"/>
        </w:rPr>
      </w:pPr>
      <w:r w:rsidRPr="74A67CF5">
        <w:rPr>
          <w:rFonts w:eastAsia="SimSun"/>
          <w:sz w:val="24"/>
          <w:szCs w:val="24"/>
          <w:lang w:eastAsia="hi-IN" w:bidi="hi-IN"/>
        </w:rPr>
        <w:t xml:space="preserve">10. </w:t>
      </w:r>
      <w:r w:rsidR="3F10B774" w:rsidRPr="74A67CF5">
        <w:rPr>
          <w:rFonts w:eastAsia="SimSun"/>
          <w:sz w:val="24"/>
          <w:szCs w:val="24"/>
          <w:lang w:eastAsia="hi-IN" w:bidi="hi-IN"/>
        </w:rPr>
        <w:t>Czas trwania zajęć prowadzonych dodatkowo, w szczególności zajęć umuzykalniających, nauki języka obcego, nauki religii i zajęć rewalidacyjnych jest dostosowany do możliwości rozwojowych dziecku w wieku 5-6 lat i wynosi 30 minut, dzieci 3-4 letnich wynosi 15 minut.</w:t>
      </w:r>
    </w:p>
    <w:p w14:paraId="7C716E5C" w14:textId="061727D3" w:rsidR="00E30FCB" w:rsidRPr="006B0C82" w:rsidRDefault="0D54F36F" w:rsidP="74A67CF5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SimSun"/>
          <w:sz w:val="24"/>
          <w:szCs w:val="24"/>
          <w:lang w:eastAsia="hi-IN" w:bidi="hi-IN"/>
        </w:rPr>
        <w:t xml:space="preserve">11. </w:t>
      </w:r>
      <w:r w:rsidR="3F10B774" w:rsidRPr="74A67CF5">
        <w:rPr>
          <w:rFonts w:eastAsia="SimSun"/>
          <w:sz w:val="24"/>
          <w:szCs w:val="24"/>
          <w:lang w:eastAsia="hi-IN" w:bidi="hi-IN"/>
        </w:rPr>
        <w:t>Za zgodą rodziców dzieci z oddziału przedszkolnego mogą uczęszczać na nieobowiązkowe zajęcia z religii. Czas trwania wynosi tygodniowo 2 razy po 30 minut.</w:t>
      </w:r>
    </w:p>
    <w:p w14:paraId="4F904CB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C51A06F" w14:textId="77777777" w:rsidR="00E30FCB" w:rsidRPr="00943585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§ 42.</w:t>
      </w:r>
    </w:p>
    <w:p w14:paraId="6939B954" w14:textId="0DCAAD74" w:rsidR="49A5F4FC" w:rsidRPr="00943585" w:rsidRDefault="1200B261" w:rsidP="1B4156C2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TAJEMNICE LEŚNEGO ZAKĄTKA</w:t>
      </w:r>
    </w:p>
    <w:p w14:paraId="0B485C6B" w14:textId="02C8A9BD" w:rsidR="1B4156C2" w:rsidRPr="00943585" w:rsidRDefault="1B4156C2" w:rsidP="1B4156C2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092D4F1" w14:textId="31FC5F30" w:rsidR="1B4156C2" w:rsidRPr="00943585" w:rsidRDefault="211BEFB9" w:rsidP="74A67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Realizacja autorskiego programu ,,Z edukacją w kierunku natury wyjdźmy z </w:t>
      </w:r>
      <w:proofErr w:type="spellStart"/>
      <w:r w:rsidRPr="00943585">
        <w:rPr>
          <w:rFonts w:asciiTheme="minorHAnsi" w:eastAsiaTheme="minorEastAsia" w:hAnsiTheme="minorHAnsi" w:cstheme="minorBidi"/>
          <w:color w:val="000000" w:themeColor="text1"/>
        </w:rPr>
        <w:t>sal</w:t>
      </w:r>
      <w:proofErr w:type="spellEnd"/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- czyli wprowadzenie elementów </w:t>
      </w:r>
      <w:r w:rsidR="4881AF8E" w:rsidRPr="00943585">
        <w:rPr>
          <w:rFonts w:asciiTheme="minorHAnsi" w:eastAsiaTheme="minorEastAsia" w:hAnsiTheme="minorHAnsi" w:cstheme="minorBidi"/>
          <w:color w:val="000000" w:themeColor="text1"/>
        </w:rPr>
        <w:t>L</w:t>
      </w: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eśnego </w:t>
      </w:r>
      <w:r w:rsidR="0634785C" w:rsidRPr="00943585">
        <w:rPr>
          <w:rFonts w:asciiTheme="minorHAnsi" w:eastAsiaTheme="minorEastAsia" w:hAnsiTheme="minorHAnsi" w:cstheme="minorBidi"/>
          <w:color w:val="000000" w:themeColor="text1"/>
        </w:rPr>
        <w:t>P</w:t>
      </w:r>
      <w:r w:rsidRPr="00943585">
        <w:rPr>
          <w:rFonts w:asciiTheme="minorHAnsi" w:eastAsiaTheme="minorEastAsia" w:hAnsiTheme="minorHAnsi" w:cstheme="minorBidi"/>
          <w:color w:val="000000" w:themeColor="text1"/>
        </w:rPr>
        <w:t>rzedszkola do tradycyjnych zajęć przedszkolnych”</w:t>
      </w:r>
    </w:p>
    <w:p w14:paraId="5A808689" w14:textId="4007F758" w:rsidR="1B4156C2" w:rsidRPr="00943585" w:rsidRDefault="211BEFB9" w:rsidP="74A67CF5">
      <w:pPr>
        <w:spacing w:after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autor:  Karolina Duda </w:t>
      </w:r>
    </w:p>
    <w:p w14:paraId="064DC2AC" w14:textId="5CA12AED" w:rsidR="1B4156C2" w:rsidRPr="00943585" w:rsidRDefault="211BEFB9" w:rsidP="74A67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 xml:space="preserve">W placówce od 2012 roku w, w oddziale przedszkolnym 6-latków realizowany jest program autorski ,,Z edukacją w kierunku natury – wyjdźmy z </w:t>
      </w:r>
      <w:proofErr w:type="spellStart"/>
      <w:r w:rsidRPr="00943585">
        <w:rPr>
          <w:rFonts w:asciiTheme="minorHAnsi" w:eastAsiaTheme="minorEastAsia" w:hAnsiTheme="minorHAnsi" w:cstheme="minorBidi"/>
          <w:color w:val="000000" w:themeColor="text1"/>
        </w:rPr>
        <w:t>sal</w:t>
      </w:r>
      <w:proofErr w:type="spellEnd"/>
      <w:r w:rsidRPr="00943585">
        <w:rPr>
          <w:rFonts w:asciiTheme="minorHAnsi" w:eastAsiaTheme="minorEastAsia" w:hAnsiTheme="minorHAnsi" w:cstheme="minorBidi"/>
          <w:color w:val="000000" w:themeColor="text1"/>
        </w:rPr>
        <w:t>- czyli wprowadzenie elementów leśnego przedszkola do tradycyjnych zajęć przedszkolnych”</w:t>
      </w:r>
      <w:r w:rsidR="33370773" w:rsidRPr="00943585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16AA172F" w14:textId="1C260710" w:rsidR="1B4156C2" w:rsidRPr="00943585" w:rsidRDefault="211BEFB9" w:rsidP="74A67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Główne założenia</w:t>
      </w:r>
      <w:r w:rsidR="21F2DD70" w:rsidRPr="00943585">
        <w:rPr>
          <w:rFonts w:asciiTheme="minorHAnsi" w:eastAsiaTheme="minorEastAsia" w:hAnsiTheme="minorHAnsi" w:cstheme="minorBidi"/>
          <w:color w:val="000000" w:themeColor="text1"/>
        </w:rPr>
        <w:t xml:space="preserve"> programu</w:t>
      </w:r>
      <w:r w:rsidRPr="00943585">
        <w:rPr>
          <w:rFonts w:asciiTheme="minorHAnsi" w:eastAsiaTheme="minorEastAsia" w:hAnsiTheme="minorHAnsi" w:cstheme="minorBidi"/>
          <w:color w:val="000000" w:themeColor="text1"/>
        </w:rPr>
        <w:t>:</w:t>
      </w:r>
    </w:p>
    <w:p w14:paraId="5B14623E" w14:textId="2ECB5200" w:rsidR="1B4156C2" w:rsidRPr="00943585" w:rsidRDefault="211BEFB9" w:rsidP="00DD25DE">
      <w:pPr>
        <w:pStyle w:val="Akapitzlist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Prowadzenie części zajęć w miarę dogodnych warunków pogodowych na świeżym powietrzu, w ogrodzie przedszkolnym i przygotowanym do tego celu ,,terenie zielonym”.</w:t>
      </w:r>
    </w:p>
    <w:p w14:paraId="3D64E540" w14:textId="65C175D0" w:rsidR="1B4156C2" w:rsidRPr="00943585" w:rsidRDefault="211BEFB9" w:rsidP="00DD25DE">
      <w:pPr>
        <w:pStyle w:val="Akapitzlist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Realizacja tematów jest zgodna z wybranym w danym roku cyklem wydawniczym, rozkładem pracy i podstawą programową nauczania przedszkolnego.</w:t>
      </w:r>
    </w:p>
    <w:p w14:paraId="5A02F22D" w14:textId="57C5CC6F" w:rsidR="1B4156C2" w:rsidRPr="00943585" w:rsidRDefault="211BEFB9" w:rsidP="00DD25DE">
      <w:pPr>
        <w:pStyle w:val="Akapitzlist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Theme="minorHAnsi" w:eastAsiaTheme="minorEastAsia" w:hAnsiTheme="minorHAnsi" w:cstheme="minorBidi"/>
          <w:color w:val="000000" w:themeColor="text1"/>
        </w:rPr>
        <w:t>Współpraca z Nadleśnictwem Kartuzy, innymi leśnym przedszkolami w Polsce lub placówkami, które wdrożą program i będą go realizowały.</w:t>
      </w:r>
    </w:p>
    <w:p w14:paraId="22B3DA15" w14:textId="5BE6DC0F" w:rsidR="1B4156C2" w:rsidRPr="00943585" w:rsidRDefault="211BEFB9" w:rsidP="74A67CF5">
      <w:pPr>
        <w:spacing w:after="0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94358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329D1ECD" w14:textId="06847E6D" w:rsidR="1B4156C2" w:rsidRPr="00943585" w:rsidRDefault="381E009A" w:rsidP="74A67CF5">
      <w:p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4. </w:t>
      </w:r>
      <w:r w:rsidR="211BEFB9" w:rsidRPr="00943585">
        <w:rPr>
          <w:rFonts w:eastAsiaTheme="minorEastAsia"/>
          <w:color w:val="000000" w:themeColor="text1"/>
          <w:sz w:val="24"/>
          <w:szCs w:val="24"/>
        </w:rPr>
        <w:t>Wymogi</w:t>
      </w:r>
      <w:r w:rsidR="409639E7" w:rsidRPr="00943585">
        <w:rPr>
          <w:rFonts w:eastAsiaTheme="minorEastAsia"/>
          <w:color w:val="000000" w:themeColor="text1"/>
          <w:sz w:val="24"/>
          <w:szCs w:val="24"/>
        </w:rPr>
        <w:t xml:space="preserve"> dla dzieci realizujących program</w:t>
      </w:r>
      <w:r w:rsidR="211BEFB9" w:rsidRPr="00943585">
        <w:rPr>
          <w:rFonts w:eastAsiaTheme="minorEastAsia"/>
          <w:color w:val="000000" w:themeColor="text1"/>
          <w:sz w:val="24"/>
          <w:szCs w:val="24"/>
        </w:rPr>
        <w:t>:</w:t>
      </w:r>
    </w:p>
    <w:p w14:paraId="0D79A50B" w14:textId="62A1ABE4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ubiór dzieci dostosowany do pory roku, najlepiej w stylu ,,na cebulkę”, nieprzemakalne spodnie i buty w razie gorszej pogody, i ocieplane zimą, oraz awaryjne ubrania na zmianę w razie przemoczenia</w:t>
      </w:r>
    </w:p>
    <w:p w14:paraId="5396DF57" w14:textId="021E2A37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zajęcia, powinny w miarę możliwości czasowych i organizacyjnych placówki, w dużej mierze odbywać się na świeżym powietrzu</w:t>
      </w:r>
    </w:p>
    <w:p w14:paraId="2B6012F1" w14:textId="05CD2415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przy skrajnie niekorzystnych warunkach pogodowych takich jak burze, deszcze, silne wiatry, wichury czy silny mróz, zajęcia prowadzone są w sali, pod dachem budynku przedszkola</w:t>
      </w:r>
    </w:p>
    <w:p w14:paraId="6A62F564" w14:textId="277965DC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kontrolowanie na bieżąco zmian pogody, by z wyprzedzeniem podjąć odpowiednie decyzje co do charakteru zajęć i miejsca ich przeprowadzenia</w:t>
      </w:r>
    </w:p>
    <w:p w14:paraId="354B3B77" w14:textId="0018F923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dbałość o bezpieczeństwo dzieci w trakcie zajęć</w:t>
      </w:r>
    </w:p>
    <w:p w14:paraId="460D3D06" w14:textId="09F76261" w:rsidR="1B4156C2" w:rsidRPr="00943585" w:rsidRDefault="1B4156C2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08242FD" w14:textId="5B050168" w:rsidR="1B4156C2" w:rsidRPr="00943585" w:rsidRDefault="08F21F7A" w:rsidP="74A67CF5">
      <w:p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5. </w:t>
      </w:r>
      <w:r w:rsidR="211BEFB9" w:rsidRPr="00943585">
        <w:rPr>
          <w:rFonts w:eastAsiaTheme="minorEastAsia"/>
          <w:color w:val="000000" w:themeColor="text1"/>
          <w:sz w:val="24"/>
          <w:szCs w:val="24"/>
        </w:rPr>
        <w:t>Cele zajęć i zabaw na świeżym powietrzu:</w:t>
      </w:r>
    </w:p>
    <w:p w14:paraId="3C5C4202" w14:textId="4A91A69E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obcowanie dziecka z naturą - przeprowadzanie zajęć na świeżym powietrzu, zintensyfikowane w okresie od wiosny do późnej jesieni, zimą częste zabawy na śniegu oraz systematyczne dokarmianie ptaków</w:t>
      </w:r>
    </w:p>
    <w:p w14:paraId="25E7AAE1" w14:textId="06A16D42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zaspokojenie ogromnej potrzeby na ruch, a właściwie ,,głodu ruchu” wynikającej z fazy rozwojowej dziecka w wieku przedszkolnym</w:t>
      </w:r>
    </w:p>
    <w:p w14:paraId="322320AA" w14:textId="02CEFDD4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rozwijanie sprawności fizycznej</w:t>
      </w:r>
    </w:p>
    <w:p w14:paraId="45C99049" w14:textId="71E754E6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wzmacnianie odporności fizycznej organizmu</w:t>
      </w:r>
    </w:p>
    <w:p w14:paraId="01353C75" w14:textId="193413E9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wyciszenie poprzez zdrowe zmęczenie w wyniku aktywności na świeżym powietrzu</w:t>
      </w:r>
    </w:p>
    <w:p w14:paraId="05390F23" w14:textId="29E1E190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nauka współpracy w grupie</w:t>
      </w:r>
    </w:p>
    <w:p w14:paraId="2BC43F28" w14:textId="09C35311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rozwijanie kreatywności oraz wyobraźni poprzez samodzielne wymyślanie wspólnych zabaw przez dzieci, bez użycia konwencjonalnych zabawek</w:t>
      </w:r>
    </w:p>
    <w:p w14:paraId="789B194A" w14:textId="1C5B02FB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minimalizowanie strachu dzieci i rodziców przed naturą poprzez obcowanie z nią</w:t>
      </w:r>
    </w:p>
    <w:p w14:paraId="4A8BD595" w14:textId="145FAF5E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- oswajanie z naturą </w:t>
      </w:r>
    </w:p>
    <w:p w14:paraId="5F6D96B8" w14:textId="7A3B185E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podążanie za dzieckiem i jego ciekawością świata</w:t>
      </w:r>
    </w:p>
    <w:p w14:paraId="54DD87BF" w14:textId="2D97B404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poszerzanie wiedzy o otaczającej przyrodzie przez bliski, codzienny z nią kontakt, z umiejętnym wykorzystaniem sytuacji, jakie niesie nam przebywanie z uczniem w otoczeniu przyrody</w:t>
      </w:r>
    </w:p>
    <w:p w14:paraId="072753C4" w14:textId="32C39F3B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kształtowanie odpowiedzialności za otaczającą nas przyrodę, otoczenie oraz bezpieczeństwo własne i innych</w:t>
      </w:r>
    </w:p>
    <w:p w14:paraId="42F938FD" w14:textId="73643BF2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krzewienie chęci spędzania aktywnie wolnego czasu na świeżym powietrzu i ukazanie dzieciom alternatywy dla obecnie nazbyt siedzącego i niezdrowego trybu życia przed TV, komputerami, laptopami, tabletami, komórkami itp.</w:t>
      </w:r>
    </w:p>
    <w:p w14:paraId="0251DD82" w14:textId="6FC7302B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>- angażowanie rodziców do pomocy w czasie zajęć terenowych w lesie.</w:t>
      </w:r>
    </w:p>
    <w:p w14:paraId="5116AD5A" w14:textId="2CDC7E60" w:rsidR="1B4156C2" w:rsidRPr="00943585" w:rsidRDefault="211BEFB9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EFD91D1" w14:textId="4800B35D" w:rsidR="1B4156C2" w:rsidRPr="00943585" w:rsidRDefault="74A67CF5" w:rsidP="74A67CF5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6. </w:t>
      </w:r>
      <w:r w:rsidR="211BEFB9" w:rsidRPr="00943585">
        <w:rPr>
          <w:rFonts w:eastAsiaTheme="minorEastAsia"/>
          <w:color w:val="000000" w:themeColor="text1"/>
          <w:sz w:val="24"/>
          <w:szCs w:val="24"/>
        </w:rPr>
        <w:t>Placówka dzieli się wiedzą oraz metodami pracy stosowanymi w ramach realizacji programu poprzez szkolenia dla nauczycieli z innych szkół oraz przedszkoli, przyjmowaniem grup przedszkolnych, prowadzonymi przez autorkę programu.</w:t>
      </w:r>
      <w:r w:rsidR="1B1D7E62" w:rsidRPr="0094358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11BEFB9" w:rsidRPr="00943585">
        <w:rPr>
          <w:rFonts w:eastAsiaTheme="minorEastAsia"/>
          <w:color w:val="000000" w:themeColor="text1"/>
          <w:sz w:val="24"/>
          <w:szCs w:val="24"/>
        </w:rPr>
        <w:t xml:space="preserve">Ponadto utrzymywana jest współpraca z placówkami, które zdecydowały się na wprowadzenie elementów leśnego przedszkola na bazie autorskiego programu ,,Z edukacją w kierunku natury – wyjdźmy z </w:t>
      </w:r>
      <w:proofErr w:type="spellStart"/>
      <w:r w:rsidR="211BEFB9" w:rsidRPr="00943585">
        <w:rPr>
          <w:rFonts w:eastAsiaTheme="minorEastAsia"/>
          <w:color w:val="000000" w:themeColor="text1"/>
          <w:sz w:val="24"/>
          <w:szCs w:val="24"/>
        </w:rPr>
        <w:t>sal</w:t>
      </w:r>
      <w:proofErr w:type="spellEnd"/>
      <w:r w:rsidR="211BEFB9" w:rsidRPr="00943585">
        <w:rPr>
          <w:rFonts w:eastAsiaTheme="minorEastAsia"/>
          <w:color w:val="000000" w:themeColor="text1"/>
          <w:sz w:val="24"/>
          <w:szCs w:val="24"/>
        </w:rPr>
        <w:t>- czyli wprowadzenie elementów leśnego przedszkola do tradycyjnych zajęć przedszkolnych”.</w:t>
      </w:r>
    </w:p>
    <w:p w14:paraId="48B479CA" w14:textId="4692CD3A" w:rsidR="0788FE0F" w:rsidRPr="00943585" w:rsidRDefault="0788FE0F" w:rsidP="0788FE0F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9413028" w14:textId="7F195B3B" w:rsidR="39677DA3" w:rsidRPr="00943585" w:rsidRDefault="39677DA3" w:rsidP="0788FE0F">
      <w:pPr>
        <w:spacing w:after="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943585">
        <w:rPr>
          <w:rFonts w:eastAsiaTheme="minorEastAsia"/>
          <w:color w:val="000000" w:themeColor="text1"/>
          <w:sz w:val="24"/>
          <w:szCs w:val="24"/>
        </w:rPr>
        <w:t xml:space="preserve">7. Przedszkole “Tajemnice Leśnego Zakątka” używa odrębnego </w:t>
      </w:r>
      <w:proofErr w:type="spellStart"/>
      <w:r w:rsidRPr="00943585">
        <w:rPr>
          <w:rFonts w:eastAsiaTheme="minorEastAsia"/>
          <w:color w:val="000000" w:themeColor="text1"/>
          <w:sz w:val="24"/>
          <w:szCs w:val="24"/>
        </w:rPr>
        <w:t>loga</w:t>
      </w:r>
      <w:proofErr w:type="spellEnd"/>
      <w:r w:rsidRPr="00943585">
        <w:rPr>
          <w:rFonts w:eastAsiaTheme="minorEastAsia"/>
          <w:color w:val="000000" w:themeColor="text1"/>
          <w:sz w:val="24"/>
          <w:szCs w:val="24"/>
        </w:rPr>
        <w:t>:</w:t>
      </w:r>
    </w:p>
    <w:p w14:paraId="4C7BE2A4" w14:textId="42F2BC15" w:rsidR="0788FE0F" w:rsidRDefault="0788FE0F" w:rsidP="0788FE0F">
      <w:pPr>
        <w:spacing w:after="0" w:line="360" w:lineRule="auto"/>
        <w:jc w:val="both"/>
        <w:rPr>
          <w:rFonts w:eastAsiaTheme="minorEastAsia"/>
          <w:color w:val="FF0000"/>
          <w:sz w:val="24"/>
          <w:szCs w:val="24"/>
        </w:rPr>
      </w:pPr>
    </w:p>
    <w:p w14:paraId="004A19D3" w14:textId="5D64776A" w:rsidR="39677DA3" w:rsidRDefault="39677DA3" w:rsidP="0788FE0F">
      <w:pPr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764DA05B" wp14:editId="09A07195">
            <wp:extent cx="1133475" cy="1133475"/>
            <wp:effectExtent l="0" t="0" r="0" b="0"/>
            <wp:docPr id="1731017000" name="Obraz 173101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3316" w14:textId="61C65880" w:rsidR="0788FE0F" w:rsidRDefault="0788FE0F" w:rsidP="0788FE0F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14038BD2" w14:textId="0F9B3F98" w:rsidR="0788FE0F" w:rsidRPr="00943585" w:rsidRDefault="0788FE0F" w:rsidP="0788FE0F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943585">
        <w:rPr>
          <w:color w:val="000000" w:themeColor="text1"/>
          <w:sz w:val="24"/>
          <w:szCs w:val="24"/>
        </w:rPr>
        <w:t xml:space="preserve">8. </w:t>
      </w:r>
      <w:r w:rsidR="461F40F3" w:rsidRPr="00943585">
        <w:rPr>
          <w:color w:val="000000" w:themeColor="text1"/>
          <w:sz w:val="24"/>
          <w:szCs w:val="24"/>
        </w:rPr>
        <w:t>Logo używane jest w celach promocyjnych przedszkola.</w:t>
      </w:r>
    </w:p>
    <w:p w14:paraId="2D0F755F" w14:textId="1CEFD819" w:rsidR="0788FE0F" w:rsidRDefault="0788FE0F" w:rsidP="0788FE0F">
      <w:pPr>
        <w:spacing w:after="0" w:line="360" w:lineRule="auto"/>
        <w:jc w:val="center"/>
      </w:pPr>
    </w:p>
    <w:p w14:paraId="4577EB72" w14:textId="52158AB4" w:rsidR="1B4156C2" w:rsidRDefault="1B4156C2" w:rsidP="74A67CF5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Theme="minorEastAsia"/>
          <w:sz w:val="24"/>
          <w:szCs w:val="24"/>
          <w:lang w:eastAsia="ar-SA"/>
        </w:rPr>
      </w:pPr>
    </w:p>
    <w:p w14:paraId="396973EA" w14:textId="79BF0F73" w:rsidR="49A5F4FC" w:rsidRDefault="49A5F4FC" w:rsidP="1B4156C2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i/>
          <w:iCs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43.</w:t>
      </w:r>
    </w:p>
    <w:p w14:paraId="54BA4B7C" w14:textId="6E3D7B8D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0CAFB122" w14:textId="4471E122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06971CD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i/>
          <w:sz w:val="24"/>
          <w:szCs w:val="24"/>
          <w:lang w:eastAsia="ar-SA"/>
        </w:rPr>
      </w:pPr>
    </w:p>
    <w:p w14:paraId="2EF22EB5" w14:textId="77777777" w:rsidR="00E30FCB" w:rsidRPr="006B0C82" w:rsidRDefault="00E30FCB" w:rsidP="00F85D5F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1"/>
          <w:lang w:eastAsia="hi-IN" w:bidi="hi-IN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</w:t>
      </w:r>
      <w:r w:rsidRPr="006B0C82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  <w:r w:rsidRPr="006B0C82">
        <w:rPr>
          <w:rFonts w:eastAsia="Times New Roman" w:cstheme="minorHAnsi"/>
          <w:sz w:val="24"/>
          <w:szCs w:val="24"/>
          <w:lang w:eastAsia="ar-SA"/>
        </w:rPr>
        <w:t>Do oddziałów przedszkolnych dzieci przyprowadzane są pod opieką rodziców</w:t>
      </w:r>
      <w:r w:rsidR="009B3CBF" w:rsidRPr="006B0C82">
        <w:rPr>
          <w:rFonts w:eastAsia="Times New Roman" w:cstheme="minorHAnsi"/>
          <w:sz w:val="24"/>
          <w:szCs w:val="24"/>
          <w:lang w:eastAsia="ar-SA"/>
        </w:rPr>
        <w:t>.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Dziecko jest odbierane po zajęciach przez rodziców lub osobę upoważnioną zapewniającą dziecku pełne bezpieczeństwo. Rodzice przedstawiają nauczycielowi wychowania przedszkolnego, pisemne oświadczenie o osobach upoważnionych do odbioru dziecka z przedszkola. </w:t>
      </w:r>
      <w:r w:rsidRPr="006B0C82">
        <w:rPr>
          <w:rFonts w:eastAsia="SimSun" w:cstheme="minorHAnsi"/>
          <w:sz w:val="24"/>
          <w:szCs w:val="21"/>
          <w:lang w:eastAsia="hi-IN" w:bidi="hi-IN"/>
        </w:rPr>
        <w:t>Upoważnienie do odbierania dziecka, może być również udzielone osobie niepełnoletniej, która ukończyła 13 rok życia.</w:t>
      </w:r>
    </w:p>
    <w:p w14:paraId="77E9112C" w14:textId="77777777" w:rsidR="00E30FCB" w:rsidRPr="006B0C82" w:rsidRDefault="00E30FCB" w:rsidP="00F85D5F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SimSun" w:cstheme="minorHAnsi"/>
          <w:sz w:val="24"/>
          <w:szCs w:val="21"/>
          <w:lang w:eastAsia="hi-IN" w:bidi="hi-IN"/>
        </w:rPr>
      </w:pPr>
      <w:r w:rsidRPr="006B0C82">
        <w:rPr>
          <w:rFonts w:eastAsia="SimSun" w:cstheme="minorHAnsi"/>
          <w:sz w:val="24"/>
          <w:szCs w:val="21"/>
          <w:lang w:eastAsia="hi-IN" w:bidi="hi-IN"/>
        </w:rPr>
        <w:t>2. Życzenie rodziców dotyczące nie odbierania dziecka przez jednego z rodziców musi być poświadczone przez orzeczenie sądowe.</w:t>
      </w:r>
    </w:p>
    <w:p w14:paraId="0FE3BD1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trike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Nauczyciele wychowania przedszkolnego sprawują opiekę nad dzieckiem w chwili przyjęcia go od osoby przyprowadzającej aż do momentu przekazania dziecka rodzicom</w:t>
      </w:r>
      <w:r w:rsidR="009B3CBF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2A1F701D" w14:textId="77777777" w:rsidR="008D52EB" w:rsidRPr="006B0C82" w:rsidRDefault="008D52EB" w:rsidP="00D265EB">
      <w:pPr>
        <w:keepNext/>
        <w:tabs>
          <w:tab w:val="left" w:pos="142"/>
          <w:tab w:val="left" w:pos="426"/>
        </w:tabs>
        <w:suppressAutoHyphens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34CF323D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55" w:name="_Toc117578051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4</w:t>
      </w:r>
      <w:bookmarkEnd w:id="55"/>
    </w:p>
    <w:p w14:paraId="4E0870F6" w14:textId="77777777" w:rsidR="008D52EB" w:rsidRPr="006B0C82" w:rsidRDefault="00E30FCB" w:rsidP="00D265EB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56" w:name="_Toc117578052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ORGANY SZKOŁY I ICH KOMPETENCJE</w:t>
      </w:r>
      <w:bookmarkEnd w:id="56"/>
    </w:p>
    <w:p w14:paraId="5B310F39" w14:textId="33EB3C37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</w:t>
      </w:r>
      <w:r w:rsidR="205512E8" w:rsidRPr="1B4156C2">
        <w:rPr>
          <w:rFonts w:eastAsia="Times New Roman"/>
          <w:sz w:val="24"/>
          <w:szCs w:val="24"/>
          <w:lang w:eastAsia="ar-SA"/>
        </w:rPr>
        <w:t>4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03EFCA4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BE53B6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Organami szkoły są:</w:t>
      </w:r>
    </w:p>
    <w:p w14:paraId="6F8D9A9A" w14:textId="77777777" w:rsidR="00E30FCB" w:rsidRPr="006B0C82" w:rsidRDefault="00E30FCB" w:rsidP="00DD25DE">
      <w:pPr>
        <w:numPr>
          <w:ilvl w:val="1"/>
          <w:numId w:val="10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Zespołu Kształcenia i Wychowania w Brodnicy Górnej;</w:t>
      </w:r>
    </w:p>
    <w:p w14:paraId="1DDA3851" w14:textId="77777777" w:rsidR="00E30FCB" w:rsidRPr="006B0C82" w:rsidRDefault="00E30FCB" w:rsidP="00DD25DE">
      <w:pPr>
        <w:numPr>
          <w:ilvl w:val="1"/>
          <w:numId w:val="10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Rada Pedagogiczna;</w:t>
      </w:r>
    </w:p>
    <w:p w14:paraId="57051A61" w14:textId="77777777" w:rsidR="00E30FCB" w:rsidRPr="006B0C82" w:rsidRDefault="00E30FCB" w:rsidP="00DD25DE">
      <w:pPr>
        <w:numPr>
          <w:ilvl w:val="1"/>
          <w:numId w:val="10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Rada Rodziców;</w:t>
      </w:r>
    </w:p>
    <w:p w14:paraId="43647D93" w14:textId="77777777" w:rsidR="00E30FCB" w:rsidRPr="006B0C82" w:rsidRDefault="00E30FCB" w:rsidP="00DD25DE">
      <w:pPr>
        <w:numPr>
          <w:ilvl w:val="1"/>
          <w:numId w:val="10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Samorząd Uczniowski.</w:t>
      </w:r>
    </w:p>
    <w:p w14:paraId="4C0E603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Kompetencje Dyrektora: </w:t>
      </w:r>
    </w:p>
    <w:p w14:paraId="35075ED1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kieruje bieżącą działalnością szkoły i reprezentuje ją na zewnątrz, </w:t>
      </w:r>
    </w:p>
    <w:p w14:paraId="122EDC28" w14:textId="77777777" w:rsidR="00D265E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57" w:name="_Hlk17981629"/>
      <w:r w:rsidRPr="006B0C82">
        <w:rPr>
          <w:rFonts w:eastAsia="Times New Roman" w:cstheme="minorHAnsi"/>
          <w:sz w:val="24"/>
          <w:szCs w:val="24"/>
          <w:lang w:eastAsia="ar-SA"/>
        </w:rPr>
        <w:t>sprawuje nadzór pedagogiczny</w:t>
      </w:r>
      <w:r w:rsidR="00D265EB" w:rsidRPr="006B0C82">
        <w:rPr>
          <w:rFonts w:eastAsia="Times New Roman" w:cstheme="minorHAnsi"/>
          <w:sz w:val="24"/>
          <w:szCs w:val="24"/>
          <w:lang w:eastAsia="ar-SA"/>
        </w:rPr>
        <w:t>, w ramach którego:</w:t>
      </w:r>
    </w:p>
    <w:p w14:paraId="03C3DB22" w14:textId="77777777" w:rsidR="00D265E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a)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przeprowadza ewaluację wewnętrzną i wykorzystuje jej wyniki do doskonalenia jakości pracy jednostki,</w:t>
      </w:r>
    </w:p>
    <w:p w14:paraId="6696CC8F" w14:textId="77777777" w:rsidR="00D265E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kontroluje przestrzeganie przez nauczycieli przepisów prawa dotyczących działalności dydaktycznej, wychowawczej i opiekuńczej oraz innej działalności statutowej zespołu,</w:t>
      </w:r>
    </w:p>
    <w:p w14:paraId="1F34C106" w14:textId="77777777" w:rsidR="00D265E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wspomaga nauczycieli w realizacji ich zadań, w szczególności przez:</w:t>
      </w:r>
    </w:p>
    <w:p w14:paraId="62F33877" w14:textId="77777777" w:rsidR="00D265E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- diagnozę pracy jednostki,</w:t>
      </w:r>
    </w:p>
    <w:p w14:paraId="3D094548" w14:textId="77777777" w:rsidR="00D265E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-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planowanie działań rozwojowych, w tym motywowanie nauczycieli do doskonalenia zawodowego,</w:t>
      </w:r>
    </w:p>
    <w:p w14:paraId="4F0BCE5C" w14:textId="77777777" w:rsidR="00D265E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-prowadzenie działań rozwojowych, w tym organizowanie szkoleń i narad;</w:t>
      </w:r>
    </w:p>
    <w:p w14:paraId="4F1709AB" w14:textId="77777777" w:rsidR="00E30FCB" w:rsidRPr="006B0C82" w:rsidRDefault="00D265EB" w:rsidP="00D265EB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monitoruje pracę zespołu;</w:t>
      </w:r>
    </w:p>
    <w:bookmarkEnd w:id="57"/>
    <w:p w14:paraId="7BEE7556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sprawuje opiekę nad uczniami oraz stwarza warunki do wszechstronnego rozwoju psychofizycznego, </w:t>
      </w:r>
    </w:p>
    <w:p w14:paraId="41627DCF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kieruje pracami Rady Pedagogicznej, </w:t>
      </w:r>
    </w:p>
    <w:p w14:paraId="58E69E3E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dysponuje środkami określonymi w planie finansowym szkoły i odpowiada za ich prawidłowe wykorzystanie,</w:t>
      </w:r>
    </w:p>
    <w:p w14:paraId="403F3202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zatrudnia i zwalnia nauczycieli oraz innych pracowników szkoły, </w:t>
      </w:r>
    </w:p>
    <w:p w14:paraId="4F41576A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przyznaje nagrody oraz wymierza kary nauczycielom i innym pracownikom szkoły, </w:t>
      </w:r>
    </w:p>
    <w:p w14:paraId="2302F753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występuje z wnioskami, po zasięgnięciu opinii Rady Pedagogicznej i Rady Rodziców, w sprawie nagród nauczycieli i innych pracowników,</w:t>
      </w:r>
    </w:p>
    <w:p w14:paraId="1E1DBF3B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jest mediatorem przy rozwiązywaniu spraw pomiędzy poszczególnymi organami szkoły, </w:t>
      </w:r>
    </w:p>
    <w:p w14:paraId="207AC7AC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zapewnia bieżącą wymianę informacji pomiędzy poszczególnymi organami szkoły,</w:t>
      </w:r>
    </w:p>
    <w:p w14:paraId="39D62D64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hd w:val="clear" w:color="auto" w:fill="FFFFFF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 xml:space="preserve"> podaje do publicznej wiadomości, zestaw podręczników, które będą obowiązywać od początku następnego roku szkolnego oraz </w:t>
      </w:r>
      <w:r w:rsidRPr="006B0C82">
        <w:rPr>
          <w:rFonts w:eastAsia="Times New Roman" w:cstheme="minorHAnsi"/>
          <w:sz w:val="24"/>
          <w:szCs w:val="24"/>
          <w:lang w:eastAsia="ar-SA"/>
        </w:rPr>
        <w:t>podejmuje działania organizacyjne umożliwiające obrót używanymi podręcznikami na terenie szkoły;</w:t>
      </w:r>
    </w:p>
    <w:p w14:paraId="4031E775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odpowiada za realizację zaleceń wynikających z orzeczenia o potrzebie kształcenia specjalnego ucznia</w:t>
      </w:r>
      <w:r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7691C4F0" w14:textId="77777777" w:rsidR="00D265EB" w:rsidRPr="006B0C82" w:rsidRDefault="00D265EB" w:rsidP="00D265EB">
      <w:p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58" w:name="_Hlk17981673"/>
      <w:r w:rsidRPr="006B0C82">
        <w:rPr>
          <w:rFonts w:eastAsia="Times New Roman" w:cstheme="minorHAnsi"/>
          <w:sz w:val="24"/>
          <w:szCs w:val="24"/>
          <w:lang w:eastAsia="ar-SA"/>
        </w:rPr>
        <w:t>12a) wdraża odpowiednie środki techniczne i organizacyjne zapewniające zgodność przetwarzania danych osobowych przez szkołę z przepisami o ochronie danych osobowych.</w:t>
      </w:r>
    </w:p>
    <w:p w14:paraId="076DCB3B" w14:textId="77777777" w:rsidR="00D265EB" w:rsidRPr="006B0C82" w:rsidRDefault="00D265EB" w:rsidP="00D265EB">
      <w:pPr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12b)</w:t>
      </w:r>
      <w:r w:rsidRPr="006B0C82">
        <w:rPr>
          <w:rFonts w:cstheme="minorHAnsi"/>
          <w:sz w:val="24"/>
          <w:szCs w:val="24"/>
        </w:rPr>
        <w:t xml:space="preserve"> zapewnia pracownikom szkoły szkolenia lub inne formy zdobycia wiedzy </w:t>
      </w:r>
      <w:bookmarkStart w:id="59" w:name="_Hlk11068618"/>
      <w:r w:rsidRPr="006B0C82">
        <w:rPr>
          <w:rFonts w:cstheme="minorHAnsi"/>
          <w:sz w:val="24"/>
          <w:szCs w:val="24"/>
        </w:rPr>
        <w:t>na temat sposobu postępowania wobec uczniów przewlekle chorych lub niepełnosprawnych, odpowiednio do potrzeb zdrowotnych uczniów</w:t>
      </w:r>
      <w:bookmarkEnd w:id="59"/>
      <w:r w:rsidRPr="006B0C82">
        <w:rPr>
          <w:rFonts w:cstheme="minorHAnsi"/>
          <w:sz w:val="24"/>
          <w:szCs w:val="24"/>
        </w:rPr>
        <w:t>;</w:t>
      </w:r>
    </w:p>
    <w:p w14:paraId="3DB498F4" w14:textId="77777777" w:rsidR="00D265EB" w:rsidRPr="006B0C82" w:rsidRDefault="00D265EB" w:rsidP="00D265EB">
      <w:pPr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cstheme="minorHAnsi"/>
          <w:sz w:val="24"/>
          <w:szCs w:val="24"/>
        </w:rPr>
        <w:t>12c) najmniej raz w roku, dokonuje kontroli zapewniania bezpiecznych i higienicznych warunków korzystania z obiektów należących do szkoły, w tym bezpiecznych i higienicznych warunków nauki, oraz określa kierunki ich poprawy;</w:t>
      </w:r>
    </w:p>
    <w:p w14:paraId="45AE6481" w14:textId="77777777" w:rsidR="00D265EB" w:rsidRPr="006B0C82" w:rsidRDefault="00D265EB" w:rsidP="00D265EB">
      <w:p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cstheme="minorHAnsi"/>
          <w:sz w:val="24"/>
          <w:szCs w:val="24"/>
        </w:rPr>
        <w:t>12d) zapewnia uczniom w szkole lub placówce miejsce na pozostawienie podręczników i przyborów szkolnych;</w:t>
      </w:r>
    </w:p>
    <w:bookmarkEnd w:id="58"/>
    <w:p w14:paraId="079B0E9E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Dyrektor szkoły w terminie 30 dni od dnia otrzymania zaleceń (wydanych przez wizytatora) jest obowiązany powiadomić:</w:t>
      </w:r>
    </w:p>
    <w:p w14:paraId="3C4AB256" w14:textId="77777777" w:rsidR="00E30FCB" w:rsidRPr="006B0C82" w:rsidRDefault="00E30FCB" w:rsidP="00DD25DE">
      <w:pPr>
        <w:widowControl w:val="0"/>
        <w:numPr>
          <w:ilvl w:val="0"/>
          <w:numId w:val="75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organ sprawujący nadzór pedagogiczny o sposobie realizacji zaleceń;</w:t>
      </w:r>
    </w:p>
    <w:p w14:paraId="12607585" w14:textId="77777777" w:rsidR="00E30FCB" w:rsidRPr="006B0C82" w:rsidRDefault="00E30FCB" w:rsidP="00DD25DE">
      <w:pPr>
        <w:widowControl w:val="0"/>
        <w:numPr>
          <w:ilvl w:val="0"/>
          <w:numId w:val="75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organ prowadzący szkołę o otrzymanych zaleceniach oraz o sposobie ich realizacji.</w:t>
      </w:r>
    </w:p>
    <w:p w14:paraId="7B4B6A28" w14:textId="77777777" w:rsidR="00E30FCB" w:rsidRPr="006B0C82" w:rsidRDefault="00E30FCB" w:rsidP="00DD25DE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 xml:space="preserve">Dyrektor stwarza warunki do działania w szkole wolontariuszy, stowarzyszeń i innych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lastRenderedPageBreak/>
        <w:t>organizacji, w szczególności organizacji harcerskich, których celem jest działalność wychowawcza lub rozszerzenie i wzbogacanie form działalności dydaktycznej, wychowawczej, opiekuńczej i innowacyjnej.</w:t>
      </w:r>
    </w:p>
    <w:p w14:paraId="3A309E20" w14:textId="77777777" w:rsidR="00E30FCB" w:rsidRPr="006B0C82" w:rsidRDefault="00E30FCB" w:rsidP="00DD25DE">
      <w:pPr>
        <w:numPr>
          <w:ilvl w:val="0"/>
          <w:numId w:val="3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 xml:space="preserve">W szkole, która liczy co najmniej 12 oddziałów tworzy się stanowisko wicedyrektora. Dyrektor szkoły z a zgodą organu prowadzącego szkołę może tworzyć dodatkowe stanowiska wicedyrektorów lub inne stanowiska kierownicze. </w:t>
      </w:r>
    </w:p>
    <w:p w14:paraId="0C587B9C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bookmarkStart w:id="60" w:name="_Hlk17981703"/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2a. W szkole działa rada pedagogiczna, która jest kolegialnym organem zespołu w zakresie realizacji jej statutowych zadań dotyczących kształcenia, wychowania i opieki.</w:t>
      </w:r>
    </w:p>
    <w:p w14:paraId="2BC25E0C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2b.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ab/>
        <w:t>W skład rady pedagogicznej wchodzą: dyrektor szkoły i wszyscy nauczyciele zatrudnieni w jednostce. Przewodniczącym Rady Pedagogicznej jest dyrektor jednostki.</w:t>
      </w:r>
    </w:p>
    <w:p w14:paraId="52FB7C4A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 xml:space="preserve">2c. </w:t>
      </w:r>
      <w:r w:rsidRPr="006B0C82">
        <w:rPr>
          <w:rFonts w:cstheme="minorHAnsi"/>
          <w:sz w:val="24"/>
          <w:szCs w:val="24"/>
        </w:rPr>
        <w:t xml:space="preserve">W zebraniach rady pedagogicznej mogą również brać udział, z głosem doradczym, osoby zapraszane przez jej przewodniczącego za zgodą lub na wniosek rady pedagogicznej, </w:t>
      </w:r>
      <w:r w:rsidRPr="006B0C82">
        <w:rPr>
          <w:rFonts w:cstheme="minorHAnsi"/>
          <w:sz w:val="24"/>
          <w:szCs w:val="24"/>
        </w:rPr>
        <w:br/>
        <w:t xml:space="preserve">w tym przedstawiciele stowarzyszeń i innych organizacji, w szczególności organizacji harcerskich, których celem statutowym jest działalność wychowawcza lub rozszerzanie </w:t>
      </w:r>
      <w:r w:rsidRPr="006B0C82">
        <w:rPr>
          <w:rFonts w:cstheme="minorHAnsi"/>
          <w:sz w:val="24"/>
          <w:szCs w:val="24"/>
        </w:rPr>
        <w:br/>
        <w:t>i wzbogacanie form działalności dydaktycznej, wychowawczej i opiekuńczej szkoły.</w:t>
      </w:r>
    </w:p>
    <w:p w14:paraId="04E49516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cstheme="minorHAnsi"/>
          <w:sz w:val="24"/>
          <w:szCs w:val="24"/>
        </w:rPr>
        <w:t>2d. Zebrania rady są protokołowane.</w:t>
      </w:r>
    </w:p>
    <w:p w14:paraId="5EAC0535" w14:textId="77777777" w:rsidR="00E33499" w:rsidRPr="006B0C82" w:rsidRDefault="00E33499" w:rsidP="00E33499">
      <w:pPr>
        <w:widowControl w:val="0"/>
        <w:tabs>
          <w:tab w:val="left" w:pos="284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B0C82">
        <w:rPr>
          <w:rFonts w:cstheme="minorHAnsi"/>
          <w:sz w:val="24"/>
          <w:szCs w:val="24"/>
        </w:rPr>
        <w:t>2e. Osoby biorące udział w zebraniu rady pedagogicznej są obowiązane do nieujawniania spraw poruszanych na zebraniu rady pedagogicznej, które mogą naruszać dobra osobiste uczniów lub ich rodziców, a także nauczycieli i innych pracowników zespołu.</w:t>
      </w:r>
    </w:p>
    <w:bookmarkEnd w:id="60"/>
    <w:p w14:paraId="2BD7BBA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Kompetencje Rady Pedagogicznej: </w:t>
      </w:r>
    </w:p>
    <w:p w14:paraId="49425631" w14:textId="77777777" w:rsidR="00E30FCB" w:rsidRPr="006B0C82" w:rsidRDefault="00E30FCB" w:rsidP="00DD25DE">
      <w:pPr>
        <w:numPr>
          <w:ilvl w:val="0"/>
          <w:numId w:val="8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stanowiące - Rada Pedagogiczna przede wszystkim:</w:t>
      </w:r>
    </w:p>
    <w:p w14:paraId="4BD76E85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zatwierdza plany pracy szkoły, </w:t>
      </w:r>
    </w:p>
    <w:p w14:paraId="13CD8B78" w14:textId="77777777" w:rsidR="00E30FCB" w:rsidRPr="006B0C82" w:rsidRDefault="00D265E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61" w:name="_Hlk17981742"/>
      <w:r w:rsidRPr="006B0C82">
        <w:rPr>
          <w:rFonts w:eastAsia="Times New Roman" w:cstheme="minorHAnsi"/>
          <w:sz w:val="24"/>
          <w:szCs w:val="24"/>
          <w:lang w:eastAsia="ar-SA"/>
        </w:rPr>
        <w:t>podejmuje uchwały w sprawie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 wynik</w:t>
      </w:r>
      <w:r w:rsidRPr="006B0C82">
        <w:rPr>
          <w:rFonts w:eastAsia="Times New Roman" w:cstheme="minorHAnsi"/>
          <w:sz w:val="24"/>
          <w:szCs w:val="24"/>
          <w:lang w:eastAsia="ar-SA"/>
        </w:rPr>
        <w:t>ów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 xml:space="preserve"> klasyfikacji i promocji uczniów, </w:t>
      </w:r>
    </w:p>
    <w:bookmarkEnd w:id="61"/>
    <w:p w14:paraId="7032B55E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występuje do organu sprawującego nadzór nad szkołą z wnioskami o dokonanie oceny działalności szkoły, jej Dyrektora lub innego nauczyciela, </w:t>
      </w:r>
    </w:p>
    <w:p w14:paraId="2234848A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przedstawia wnioski w sprawie rocznego planu finansowego i opiniuje go, </w:t>
      </w:r>
    </w:p>
    <w:p w14:paraId="2EDBA5B4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podejmuje uchwały w sprawie eksperymentów w szkole, po zaopiniowaniu ich projektów przez Radę Rodziców,</w:t>
      </w:r>
    </w:p>
    <w:p w14:paraId="30F63744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ustala formy doskonalenia zawodowego, w tym samokształcenia nauczycieli, </w:t>
      </w:r>
    </w:p>
    <w:p w14:paraId="0916D54D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podejmuje uchwały w sprawie karnego przeniesienia ucznia do innej szkoły,</w:t>
      </w:r>
      <w:bookmarkStart w:id="62" w:name="_Hlk483470647"/>
    </w:p>
    <w:p w14:paraId="59AB047B" w14:textId="77777777" w:rsidR="00E30FCB" w:rsidRPr="006B0C82" w:rsidRDefault="00E30FCB" w:rsidP="00DD25DE">
      <w:pPr>
        <w:numPr>
          <w:ilvl w:val="0"/>
          <w:numId w:val="8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ustalanie sposobu wykorzystania wyników nadzoru pedagogicznego, w tym sprawowanego nad szkołą przez organ sprawujący nadzór pedagogiczny, w celu doskonalenia pracy szkoły</w:t>
      </w:r>
      <w:bookmarkEnd w:id="62"/>
      <w:r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46B89F66" w14:textId="77777777" w:rsidR="00E33499" w:rsidRPr="006B0C82" w:rsidRDefault="00D265EB" w:rsidP="00D265EB">
      <w:pPr>
        <w:tabs>
          <w:tab w:val="left" w:pos="142"/>
          <w:tab w:val="left" w:pos="284"/>
          <w:tab w:val="left" w:pos="426"/>
          <w:tab w:val="left" w:pos="107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63" w:name="_Hlk17981906"/>
      <w:r w:rsidRPr="006B0C82">
        <w:rPr>
          <w:rFonts w:eastAsia="Times New Roman" w:cstheme="minorHAnsi"/>
          <w:sz w:val="24"/>
          <w:szCs w:val="24"/>
          <w:lang w:eastAsia="ar-SA"/>
        </w:rPr>
        <w:t xml:space="preserve">1a) 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Jeżeli rada pedagogiczna nie podejmie uchwały, o której mowa w ust. </w:t>
      </w:r>
      <w:r w:rsidR="00E33499" w:rsidRPr="006B0C82">
        <w:rPr>
          <w:rFonts w:eastAsia="Times New Roman" w:cstheme="minorHAnsi"/>
          <w:sz w:val="24"/>
          <w:szCs w:val="24"/>
          <w:lang w:eastAsia="ar-SA"/>
        </w:rPr>
        <w:t>3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pkt </w:t>
      </w:r>
      <w:r w:rsidR="00E33499" w:rsidRPr="006B0C82">
        <w:rPr>
          <w:rFonts w:eastAsia="Times New Roman" w:cstheme="minorHAnsi"/>
          <w:sz w:val="24"/>
          <w:szCs w:val="24"/>
          <w:lang w:eastAsia="ar-SA"/>
        </w:rPr>
        <w:t>1 lit. b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 o wynikach klasyfikacji i promocji uczniów rozstrzyga dyrektor szkoły. W przypadku gdy dyrektor szkoły nie podejmie rozstrzygnięcia, o wynikach klasyfikacji i promocji uczniów rozstrzyga nauczyciel wyznaczony przez organ prowadzący szkołę.</w:t>
      </w:r>
    </w:p>
    <w:p w14:paraId="004CE389" w14:textId="77777777" w:rsidR="00D265EB" w:rsidRPr="006B0C82" w:rsidRDefault="00E33499" w:rsidP="00D265EB">
      <w:pPr>
        <w:tabs>
          <w:tab w:val="left" w:pos="142"/>
          <w:tab w:val="left" w:pos="284"/>
          <w:tab w:val="left" w:pos="426"/>
          <w:tab w:val="left" w:pos="107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1b) </w:t>
      </w:r>
      <w:r w:rsidR="00D265EB" w:rsidRPr="006B0C82">
        <w:rPr>
          <w:rFonts w:eastAsia="Times New Roman" w:cstheme="minorHAnsi"/>
          <w:sz w:val="24"/>
          <w:szCs w:val="24"/>
          <w:lang w:eastAsia="ar-SA"/>
        </w:rPr>
        <w:t>Dokumentację dotyczącą klasyfikacji i promocji uczniów oraz ukończenia przez nich szkoły, podpisuje odpowiednio dyrektor szkoły lub nauczyciel wyznaczony przez organ prowadzący szkołę.</w:t>
      </w:r>
    </w:p>
    <w:bookmarkEnd w:id="63"/>
    <w:p w14:paraId="3485D309" w14:textId="77777777" w:rsidR="00E30FCB" w:rsidRPr="006B0C82" w:rsidRDefault="00E30FCB" w:rsidP="00DD25DE">
      <w:pPr>
        <w:numPr>
          <w:ilvl w:val="0"/>
          <w:numId w:val="8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Opiniodawcze - Rada Pedagogiczna opiniuje: </w:t>
      </w:r>
    </w:p>
    <w:p w14:paraId="7A290084" w14:textId="77777777" w:rsidR="00E30FCB" w:rsidRPr="006B0C82" w:rsidRDefault="00E30FCB" w:rsidP="00DD25DE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organizację pracy szkoły, zwłaszcza tygodniowy rozkład zajęć lekcyjnych i pozalekcyjnych, </w:t>
      </w:r>
    </w:p>
    <w:p w14:paraId="3FBADA09" w14:textId="77777777" w:rsidR="00E30FCB" w:rsidRPr="006B0C82" w:rsidRDefault="00E30FCB" w:rsidP="00DD25DE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 xml:space="preserve">wnioski Dyrektora o przyznanie nauczycielom nagród, odznaczeń i innych wyróżnień, </w:t>
      </w:r>
    </w:p>
    <w:p w14:paraId="09C4A06B" w14:textId="77777777" w:rsidR="00E30FCB" w:rsidRPr="006B0C82" w:rsidRDefault="00E30FCB" w:rsidP="00DD25DE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propozycje Dyrektora w sprawach przydziału nauczycielom stałych prac i zajęć dodatkowych, </w:t>
      </w:r>
    </w:p>
    <w:p w14:paraId="51184A86" w14:textId="77777777" w:rsidR="00E30FCB" w:rsidRPr="006B0C82" w:rsidRDefault="00E30FCB" w:rsidP="00DD25DE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projekt planu finansowego szkoły składanego przez Dyrektora.</w:t>
      </w:r>
    </w:p>
    <w:p w14:paraId="32440D75" w14:textId="77777777" w:rsidR="00E33499" w:rsidRPr="006B0C82" w:rsidRDefault="00E3349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64" w:name="_Hlk17982121"/>
      <w:r w:rsidRPr="006B0C82">
        <w:rPr>
          <w:rFonts w:eastAsia="Times New Roman" w:cstheme="minorHAnsi"/>
          <w:sz w:val="24"/>
          <w:szCs w:val="24"/>
          <w:lang w:eastAsia="ar-SA"/>
        </w:rPr>
        <w:t>3a. W szkole działa Rada Rodziców, której głównym celem jest działanie na rzecz wychowawczej i opiekuńczej funkcji szkoły.</w:t>
      </w:r>
    </w:p>
    <w:p w14:paraId="169B1111" w14:textId="77777777" w:rsidR="00E33499" w:rsidRPr="006B0C82" w:rsidRDefault="00E33499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3b. W skład Rady Rodziców wchodzą po jednym przedstawicielu rad oddziałowych, wybranych w tajnych w szkołach wyborach przez zebranie rodziców uczniów danego oddziału.</w:t>
      </w:r>
    </w:p>
    <w:bookmarkEnd w:id="64"/>
    <w:p w14:paraId="6FC9BD8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4. Kompetencje Rady Rodziców: </w:t>
      </w:r>
    </w:p>
    <w:p w14:paraId="0C3519C0" w14:textId="77777777" w:rsidR="00E30FCB" w:rsidRPr="006B0C82" w:rsidRDefault="00E30FCB" w:rsidP="00DD25DE">
      <w:pPr>
        <w:numPr>
          <w:ilvl w:val="0"/>
          <w:numId w:val="11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występowanie z wnioskami i opiniami dotyczącymi wszystkich spraw szkoły do Rady Pedagogicznej lub Dyrektora szkoły;</w:t>
      </w:r>
    </w:p>
    <w:p w14:paraId="51635207" w14:textId="77777777" w:rsidR="00E30FCB" w:rsidRPr="006B0C82" w:rsidRDefault="00E30FCB" w:rsidP="00DD25DE">
      <w:pPr>
        <w:numPr>
          <w:ilvl w:val="0"/>
          <w:numId w:val="11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uchwalanie w porozumieniu z Radą Pedagogiczną Programu Wychowawczo-Profilaktycznego;</w:t>
      </w:r>
    </w:p>
    <w:p w14:paraId="2DE2FB81" w14:textId="77777777" w:rsidR="00E30FCB" w:rsidRPr="006B0C82" w:rsidRDefault="00E30FCB" w:rsidP="00DD25DE">
      <w:pPr>
        <w:numPr>
          <w:ilvl w:val="0"/>
          <w:numId w:val="11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gromadzenie funduszy z dobrowolnych składek rodziców i innych źródeł;</w:t>
      </w:r>
    </w:p>
    <w:p w14:paraId="432DB480" w14:textId="77777777" w:rsidR="00E33499" w:rsidRPr="006B0C82" w:rsidRDefault="00E30FCB" w:rsidP="00DD25DE">
      <w:pPr>
        <w:numPr>
          <w:ilvl w:val="0"/>
          <w:numId w:val="11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zasady wydatkowania funduszy Rady Rodziców określa regulamin</w:t>
      </w:r>
      <w:r w:rsidR="00E33499"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6E731705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65" w:name="_Hlk17982156"/>
      <w:r w:rsidRPr="006B0C82">
        <w:rPr>
          <w:rFonts w:eastAsia="Times New Roman" w:cstheme="minorHAnsi"/>
          <w:sz w:val="24"/>
          <w:szCs w:val="24"/>
          <w:lang w:eastAsia="ar-SA"/>
        </w:rPr>
        <w:t>5) opiniowanie programu i harmonogramu poprawy efektywności kształcenia lub wychowania szkoły;</w:t>
      </w:r>
    </w:p>
    <w:p w14:paraId="6C5441A0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 opiniowanie projektu planu finansowego składanego przez Dyrektora;</w:t>
      </w:r>
    </w:p>
    <w:p w14:paraId="1F27ED36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opiniowanie pracy nauczyciela do ustalenia oceny dorobku zawodowego nauczyciela za okres stażu. Rada Rodziców przedstawia swoją opinię na piśmie w terminie 14 dni od dnia otrzymania zawiadomienia o dokonywanej ocenie dorobku zawodowego. Nieprzedstawienie opinii nie wstrzymuje postępowania</w:t>
      </w:r>
    </w:p>
    <w:p w14:paraId="0A96952B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66" w:name="_Hlk17982190"/>
      <w:bookmarkEnd w:id="65"/>
      <w:r w:rsidRPr="006B0C82">
        <w:rPr>
          <w:rFonts w:eastAsia="Times New Roman" w:cstheme="minorHAnsi"/>
          <w:sz w:val="24"/>
          <w:szCs w:val="24"/>
          <w:lang w:eastAsia="ar-SA"/>
        </w:rPr>
        <w:t>4a. Do zadań rodziców należy również:</w:t>
      </w:r>
    </w:p>
    <w:p w14:paraId="2F4344D4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pobudzanie i organizowanie różnych form aktywności rodziców na rzecz wspomagania realizacji celów i zadań szkoły;</w:t>
      </w:r>
    </w:p>
    <w:p w14:paraId="6F563540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współudział w bieżącym i perspektywicznym programowaniu pracy szkoły;</w:t>
      </w:r>
    </w:p>
    <w:p w14:paraId="124D53DB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pomoc w doskonaleniu organizacji i warunków pracy szkoły;</w:t>
      </w:r>
    </w:p>
    <w:p w14:paraId="629A7897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udział w realizacji programów nauczania, wychowania oraz zadań opiekuńczych szkoły;</w:t>
      </w:r>
    </w:p>
    <w:p w14:paraId="79DF566F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współprace ze środowiskiem lokalnym;</w:t>
      </w:r>
    </w:p>
    <w:p w14:paraId="5D25E2DA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udzielanie pomocy samorządowi uczniowskiemu oraz innym organizacjom społecznym działającym w szkole;</w:t>
      </w:r>
    </w:p>
    <w:p w14:paraId="3E701C9A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organizowane działalności mającej na celu podnoszenie kultury pedagogicznej </w:t>
      </w:r>
    </w:p>
    <w:p w14:paraId="2250CB16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rodzinie i środowisku lokalnym;</w:t>
      </w:r>
    </w:p>
    <w:p w14:paraId="74F45F14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4b. Rada rodziców może:</w:t>
      </w:r>
    </w:p>
    <w:p w14:paraId="113AA23F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wnioskować do Dyrektora Szkoły o dokonanie oceny nauczyciela, z wyjątkiem nauczyciela stażysty;</w:t>
      </w:r>
    </w:p>
    <w:p w14:paraId="1F945E47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występować do Dyrektora Szkoły, innych organów szkoły, organu sprawującego nadzór pedagogiczny lub organu prowadzącego z wnioskami i opiniami </w:t>
      </w:r>
    </w:p>
    <w:p w14:paraId="0E04E510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we wszystkich sprawach szkolnych;</w:t>
      </w:r>
    </w:p>
    <w:p w14:paraId="2E40157B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delegować swojego przedstawiciela do komisji konkursowej wyłaniającej kandydata na stanowisko dyrektora szkoły;</w:t>
      </w:r>
    </w:p>
    <w:p w14:paraId="63F76ADA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4)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delegować swojego przedstawiciela do Zespołu Oceniającego, powołanego przez organ nadzorujący do rozpatrzenia odwołania nauczyciela od oceny pracy.</w:t>
      </w:r>
    </w:p>
    <w:p w14:paraId="146AB189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4c. Rada Rodziców uchwala regulamin swojej działalności, w którym określa </w:t>
      </w:r>
    </w:p>
    <w:p w14:paraId="099028DE" w14:textId="77777777" w:rsidR="00E33499" w:rsidRPr="006B0C82" w:rsidRDefault="00E33499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szczególności: wewnętrzną strukturę i tryb pracy rady; szczegółowy tryb wyborów do rad oddziałowych i rady rodziców; zasady wydatkowania funduszy rady rodziców.</w:t>
      </w:r>
    </w:p>
    <w:p w14:paraId="3CC69D28" w14:textId="77777777" w:rsidR="00E33499" w:rsidRPr="006B0C82" w:rsidRDefault="00E33499" w:rsidP="00E3349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B0C82">
        <w:rPr>
          <w:rFonts w:asciiTheme="minorHAnsi" w:hAnsiTheme="minorHAnsi" w:cstheme="minorHAnsi"/>
          <w:color w:val="auto"/>
        </w:rPr>
        <w:t xml:space="preserve">4d. </w:t>
      </w:r>
      <w:bookmarkStart w:id="67" w:name="_Hlk13563715"/>
      <w:r w:rsidRPr="006B0C82">
        <w:rPr>
          <w:rFonts w:asciiTheme="minorHAnsi" w:hAnsiTheme="minorHAnsi" w:cstheme="minorHAnsi"/>
          <w:color w:val="auto"/>
        </w:rPr>
        <w:t>W zebraniach rady rodziców może uczestniczyć pielęgniarka środowiska nauczania i wychowania albo higienistka szkolna w celu omówienia zagadnień z zakresu edukacji zdrowotnej i promocji zdrowia uczniów, z zachowaniem w tajemnicy informacji o stanie zdrowia uczniów.</w:t>
      </w:r>
      <w:bookmarkEnd w:id="67"/>
    </w:p>
    <w:bookmarkEnd w:id="66"/>
    <w:p w14:paraId="76C122D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Kompetencje Samorządu Uczniowskiego:</w:t>
      </w:r>
    </w:p>
    <w:p w14:paraId="71BCFE9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1) Samorząd Uczniowski ma: </w:t>
      </w:r>
    </w:p>
    <w:p w14:paraId="7722579F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prawo do jawnej i umotywowanej oceny postępów w nauce i zachowaniu, </w:t>
      </w:r>
    </w:p>
    <w:p w14:paraId="771231B9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prawo do organizacji życia szkolnego i umożliwienie rozwijania i zaspakajania własnych zainteresowań, </w:t>
      </w:r>
    </w:p>
    <w:p w14:paraId="01B2D56D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prawo do redagowania i wydawania gazetki szkolnej, </w:t>
      </w:r>
    </w:p>
    <w:p w14:paraId="3786B3AD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prawo organizowania działalności kulturalnej, oświatowej, sportowej, rozrywkowej w porozumieniu z Dyrektorem, </w:t>
      </w:r>
    </w:p>
    <w:p w14:paraId="2DC6F5D6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prawo wyboru nauczyciela - opiekuna samorządu,</w:t>
      </w:r>
    </w:p>
    <w:p w14:paraId="7BF85521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prawa do zapoznania się z programem nauczania, z jego treścią, celami i stawianymi wymaganiami,</w:t>
      </w:r>
    </w:p>
    <w:p w14:paraId="1388D580" w14:textId="77777777" w:rsidR="00E30FCB" w:rsidRPr="006B0C82" w:rsidRDefault="00E30FCB" w:rsidP="00DD25DE">
      <w:pPr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prawa do organizacji życia szkolnego, umożliwiającego zachowanie właściwych proporcji między wysiłkiem szkolnym a możliwością rozwijania i zaspakajania własnych zainteresowań,</w:t>
      </w:r>
    </w:p>
    <w:p w14:paraId="79C1367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Samorząd może przedstawiać Radzie Pedagogicznej oraz Dyrektorowi szkoły wnioski i opinie we wszystkich sprawach szkoły;</w:t>
      </w:r>
      <w:bookmarkStart w:id="68" w:name="_Hlk482105154"/>
    </w:p>
    <w:p w14:paraId="26BD5FB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3) </w:t>
      </w:r>
      <w:r w:rsidRPr="006B0C82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>Samorząd w porozumieniu z Dyrektorem szkoły może podejmować działania z zakresu wolontariatu;</w:t>
      </w:r>
    </w:p>
    <w:p w14:paraId="1887C19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>4) Samorząd może ze swojego składu wyłonić radę wolontariatu.</w:t>
      </w:r>
      <w:bookmarkEnd w:id="68"/>
    </w:p>
    <w:p w14:paraId="50B78E30" w14:textId="77777777" w:rsidR="00E30FCB" w:rsidRPr="006B0C82" w:rsidRDefault="00E30FCB" w:rsidP="00E33499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Szczegółowe kompetencje oraz działalność Rady Pedagogicznej, Rady Rodziców i Samorządu Uczniowskiego określają odrębne regulaminy dostępne w dokumentacji szkoły.</w:t>
      </w:r>
    </w:p>
    <w:p w14:paraId="5F96A722" w14:textId="77777777" w:rsidR="00BD6F68" w:rsidRPr="006B0C82" w:rsidRDefault="00BD6F68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bCs/>
          <w:sz w:val="24"/>
          <w:szCs w:val="24"/>
          <w:lang w:eastAsia="ar-SA"/>
        </w:rPr>
      </w:pPr>
    </w:p>
    <w:p w14:paraId="4F34E8A8" w14:textId="3D92D152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</w:t>
      </w:r>
      <w:r w:rsidR="1FE9D4AE" w:rsidRPr="1B4156C2">
        <w:rPr>
          <w:rFonts w:eastAsia="Times New Roman"/>
          <w:sz w:val="24"/>
          <w:szCs w:val="24"/>
          <w:lang w:eastAsia="ar-SA"/>
        </w:rPr>
        <w:t>5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5B95CD1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296F8C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sprawach spornych pomiędzy organami szkoły rozstrzygnięcia zapadają w zespole: Dyrektor szkoły, wychowawca klasy, przewodniczący Rady Rodziców, przewodniczący Samorządu Uczniowskiego.</w:t>
      </w:r>
    </w:p>
    <w:p w14:paraId="5220BBB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34C40E5" w14:textId="7D88307F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</w:t>
      </w:r>
      <w:r w:rsidR="0398FA8D" w:rsidRPr="1B4156C2">
        <w:rPr>
          <w:rFonts w:eastAsia="Times New Roman"/>
          <w:sz w:val="24"/>
          <w:szCs w:val="24"/>
          <w:lang w:eastAsia="ar-SA"/>
        </w:rPr>
        <w:t>6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13CB595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CC775D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Dyrektor Zespołu Kształcenia i Wychowania za zgodą organu prowadzącego tworzy stanowiska wicedyrektora szkoły podstawowej;</w:t>
      </w:r>
    </w:p>
    <w:p w14:paraId="68BA55F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 przypadku nieobecności Dyrektora szkoły zastępuje go wicedyrektor.</w:t>
      </w:r>
    </w:p>
    <w:p w14:paraId="1FC0DCA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3. Szczegółowy zakres obowiązków wicedyrektorów określa Dyrektor szkoły.</w:t>
      </w:r>
    </w:p>
    <w:p w14:paraId="6D9C8D39" w14:textId="77777777" w:rsidR="00E30FCB" w:rsidRPr="006B0C82" w:rsidRDefault="00E30FCB" w:rsidP="00F85D5F">
      <w:pPr>
        <w:keepNext/>
        <w:numPr>
          <w:ilvl w:val="3"/>
          <w:numId w:val="0"/>
        </w:numPr>
        <w:tabs>
          <w:tab w:val="left" w:pos="142"/>
          <w:tab w:val="left" w:pos="284"/>
          <w:tab w:val="left" w:pos="426"/>
          <w:tab w:val="num" w:pos="864"/>
        </w:tabs>
        <w:suppressAutoHyphens/>
        <w:spacing w:after="0"/>
        <w:outlineLvl w:val="3"/>
        <w:rPr>
          <w:rFonts w:eastAsia="Times New Roman" w:cstheme="minorHAnsi"/>
          <w:bCs/>
          <w:sz w:val="24"/>
          <w:szCs w:val="24"/>
          <w:lang w:eastAsia="ar-SA"/>
        </w:rPr>
      </w:pPr>
    </w:p>
    <w:p w14:paraId="7FCDE2F0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69" w:name="_Toc117578053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5</w:t>
      </w:r>
      <w:bookmarkEnd w:id="69"/>
    </w:p>
    <w:p w14:paraId="23275A11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70" w:name="_Toc117578054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ORGANIZACJA KSZTAŁCENIA I OPIEKI W SZKOLE</w:t>
      </w:r>
      <w:bookmarkEnd w:id="70"/>
    </w:p>
    <w:p w14:paraId="600C85FD" w14:textId="0D024C83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</w:t>
      </w:r>
      <w:r w:rsidR="67AEA2A7" w:rsidRPr="1B4156C2">
        <w:rPr>
          <w:rFonts w:eastAsia="Times New Roman"/>
          <w:sz w:val="24"/>
          <w:szCs w:val="24"/>
          <w:lang w:eastAsia="ar-SA"/>
        </w:rPr>
        <w:t>7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675E05E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69898A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Rok szkolny rozpoczyna się 1 września i kończy 31 sierpnia roku następnego.</w:t>
      </w:r>
    </w:p>
    <w:p w14:paraId="64BEA0F9" w14:textId="77777777" w:rsidR="00E33499" w:rsidRPr="006B0C82" w:rsidRDefault="00E33499" w:rsidP="00E3349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kern w:val="0"/>
        </w:rPr>
      </w:pPr>
      <w:bookmarkStart w:id="71" w:name="_Hlk17982497"/>
      <w:r w:rsidRPr="006B0C82">
        <w:rPr>
          <w:rFonts w:asciiTheme="minorHAnsi" w:hAnsiTheme="minorHAnsi" w:cstheme="minorHAnsi"/>
          <w:color w:val="auto"/>
        </w:rPr>
        <w:t xml:space="preserve">1a. </w:t>
      </w:r>
      <w:bookmarkStart w:id="72" w:name="_Hlk14858800"/>
      <w:r w:rsidRPr="006B0C82">
        <w:rPr>
          <w:rFonts w:asciiTheme="minorHAnsi" w:hAnsiTheme="minorHAnsi" w:cstheme="minorHAnsi"/>
          <w:color w:val="auto"/>
          <w:kern w:val="0"/>
        </w:rPr>
        <w:t>Zajęcia dydaktyczno-wychowawcze rozpoczynają się w pierwszym powszednim dniu września, a kończą w najbliższy piątek po dniu 20 czerwca. Jeżeli pierwszy dzień września wypada w piątek lub sobotę, zajęcia dydaktyczno-wychowawcze rozpoczynają się w najbliższy poniedziałek po dniu 1 września.</w:t>
      </w:r>
    </w:p>
    <w:p w14:paraId="0A60DBAB" w14:textId="77777777" w:rsidR="00E33499" w:rsidRPr="006B0C82" w:rsidRDefault="00E33499" w:rsidP="00E33499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kern w:val="0"/>
        </w:rPr>
      </w:pPr>
      <w:bookmarkStart w:id="73" w:name="_Hlk14858859"/>
      <w:bookmarkEnd w:id="72"/>
      <w:r w:rsidRPr="006B0C82">
        <w:rPr>
          <w:rFonts w:asciiTheme="minorHAnsi" w:hAnsiTheme="minorHAnsi" w:cstheme="minorHAnsi"/>
          <w:color w:val="auto"/>
          <w:kern w:val="0"/>
        </w:rPr>
        <w:t>1b. Jeżeli dzień bezpośrednio poprzedzający najbliższy piątek po dniu 20 czerwca jest dniem ustawowo wolnym od pracy, zajęcia dydaktyczno-wychowawcze kończą się w środę poprzedzającą ten dzień ustawowo wolny od pracy</w:t>
      </w:r>
      <w:bookmarkEnd w:id="73"/>
    </w:p>
    <w:bookmarkEnd w:id="71"/>
    <w:p w14:paraId="2E86397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</w:t>
      </w:r>
      <w:bookmarkStart w:id="74" w:name="_Hlk17982539"/>
      <w:r w:rsidRPr="006B0C82">
        <w:rPr>
          <w:rFonts w:eastAsia="Times New Roman" w:cstheme="minorHAnsi"/>
          <w:sz w:val="24"/>
          <w:szCs w:val="24"/>
          <w:lang w:eastAsia="ar-SA"/>
        </w:rPr>
        <w:t>Terminy, przerw świątecznych oraz ferii zimowych i letnich określa Rozporządzenie Ministra Edukacji Narodowej organizacji roku szkolnego.</w:t>
      </w:r>
    </w:p>
    <w:bookmarkEnd w:id="74"/>
    <w:p w14:paraId="1C7328E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Zajęcia dydaktyczne w roku szkolnym dzielą się na dwa półrocza zakończone oceną i klasyfikacją wyników uczniów.</w:t>
      </w:r>
    </w:p>
    <w:p w14:paraId="34472E2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4. Zespół Kształcenia i Wychowania w Brodnicy Górnej realizuje rozkład zajęć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dydaktyczno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– wychowawczych w ciągu pięciu dni tygodnia.</w:t>
      </w:r>
    </w:p>
    <w:p w14:paraId="66BE00E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Zespół Kształcenia i Wychowania w Brodnicy Górnej podczas ferii zimowych organizuje zajęcia wychowawczo – opiekuńcze dla zgłaszających się uczniów.</w:t>
      </w:r>
    </w:p>
    <w:p w14:paraId="2FC17F8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BE45531" w14:textId="2062A7D8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</w:t>
      </w:r>
      <w:r w:rsidR="22DDDA6F" w:rsidRPr="1B4156C2">
        <w:rPr>
          <w:rFonts w:eastAsia="Times New Roman"/>
          <w:sz w:val="24"/>
          <w:szCs w:val="24"/>
          <w:lang w:eastAsia="ar-SA"/>
        </w:rPr>
        <w:t>8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0A4F722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DB5FE0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Szczególną organizację nauczania, wychowania i opieki w danym roku szkolnym określa arkusz organizacji szkoły opracowany przez Dyrektora z uwzględnieniem szkolnego planu nauczania, o których mowa w sprawie ramowych planów nauczania – do dnia 21 kwietnia każdego roku.</w:t>
      </w:r>
    </w:p>
    <w:p w14:paraId="43DE891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 arkuszu organizacyjnym szkoły Dyrektor zamieszcza:</w:t>
      </w:r>
    </w:p>
    <w:p w14:paraId="2572F3E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liczbę oddziałów poszczególnych klas;</w:t>
      </w:r>
    </w:p>
    <w:p w14:paraId="48B2D40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liczbę uczniów w poszczególnych oddziałach;</w:t>
      </w:r>
    </w:p>
    <w:p w14:paraId="074F85E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dla poszczególnych oddziałów:</w:t>
      </w:r>
    </w:p>
    <w:p w14:paraId="0D88C45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a) tygodniowy wymiar godzin obowiązkowych zajęć edukacyjnych, w tym godzin zajęć prowadzonych w grupach,</w:t>
      </w:r>
    </w:p>
    <w:p w14:paraId="2881E4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b) tygodniowy wymiar godzin zajęć: religii lub etyki</w:t>
      </w:r>
    </w:p>
    <w:p w14:paraId="5229A92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c) tygodniowy wymiar godzin zajęć rewalidacyjnych dla uczniów niepełnosprawnych,</w:t>
      </w:r>
    </w:p>
    <w:p w14:paraId="6960200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d) wymiar godzin zajęć z zakresu doradztwa zawodowego,</w:t>
      </w:r>
    </w:p>
    <w:p w14:paraId="4B6DCDA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e) wymiar i przeznaczenie godzin, które organ prowadzący szkołę może dodatkowo przyznać w danym roku szkolnym na realizację zajęć edukacyjnych, w szczególności dodatkowych zajęć </w:t>
      </w: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edukacyjnych lub na zwiększenie liczby godzin wybranych obowiązkowych zajęć edukacyjnych,</w:t>
      </w:r>
    </w:p>
    <w:p w14:paraId="1AEBAA9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f) tygodniowy wymiar i przeznaczenie godzin do dyspozycji Dyrektora szkoły;</w:t>
      </w:r>
    </w:p>
    <w:p w14:paraId="473662C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 liczbę pracowników ogółem, w tym pracowników zajmujących stanowiska kierownicze;</w:t>
      </w:r>
    </w:p>
    <w:p w14:paraId="1981C02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5) </w:t>
      </w:r>
      <w:bookmarkStart w:id="75" w:name="_Hlk17982574"/>
      <w:r w:rsidRPr="006B0C82">
        <w:rPr>
          <w:rFonts w:eastAsia="Times New Roman" w:cstheme="minorHAnsi"/>
          <w:sz w:val="24"/>
          <w:szCs w:val="24"/>
          <w:lang w:eastAsia="ar-SA"/>
        </w:rPr>
        <w:t>liczbę nauczycieli</w:t>
      </w:r>
      <w:r w:rsidR="00E33499" w:rsidRPr="006B0C82">
        <w:rPr>
          <w:rFonts w:eastAsia="Times New Roman" w:cstheme="minorHAnsi"/>
          <w:sz w:val="24"/>
          <w:szCs w:val="24"/>
          <w:lang w:eastAsia="ar-SA"/>
        </w:rPr>
        <w:t xml:space="preserve"> ogółem</w:t>
      </w:r>
      <w:r w:rsidRPr="006B0C82">
        <w:rPr>
          <w:rFonts w:eastAsia="Times New Roman" w:cstheme="minorHAnsi"/>
          <w:sz w:val="24"/>
          <w:szCs w:val="24"/>
          <w:lang w:eastAsia="ar-SA"/>
        </w:rPr>
        <w:t>,</w:t>
      </w:r>
      <w:r w:rsidR="00E33499" w:rsidRPr="006B0C82">
        <w:rPr>
          <w:rFonts w:eastAsia="Times New Roman" w:cstheme="minorHAnsi"/>
          <w:sz w:val="24"/>
          <w:szCs w:val="24"/>
          <w:lang w:eastAsia="ar-SA"/>
        </w:rPr>
        <w:t xml:space="preserve"> w 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>tym nauczycieli zajmujących stanowiska kierownicze</w:t>
      </w:r>
      <w:r w:rsidR="00BD6F68" w:rsidRPr="006B0C82">
        <w:rPr>
          <w:rFonts w:eastAsia="Times New Roman" w:cstheme="minorHAnsi"/>
          <w:sz w:val="24"/>
          <w:szCs w:val="24"/>
          <w:lang w:eastAsia="ar-SA"/>
        </w:rPr>
        <w:t>;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bookmarkEnd w:id="75"/>
    </w:p>
    <w:p w14:paraId="79A2302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 liczbę pracowników administracji i obsługi, w tym pracowników zajmujących stanowiska kierownicze, oraz etatów przeliczeniowych;</w:t>
      </w:r>
    </w:p>
    <w:p w14:paraId="52BE410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7) ogólną liczbę godzin pracy finansowanych ze środków przydzielonych przez organ prowadzący szkołę,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nauczycieli;</w:t>
      </w:r>
    </w:p>
    <w:p w14:paraId="1BE0FB3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8) </w:t>
      </w:r>
      <w:bookmarkStart w:id="76" w:name="_Hlk17982592"/>
      <w:r w:rsidRPr="006B0C82">
        <w:rPr>
          <w:rFonts w:eastAsia="Times New Roman" w:cstheme="minorHAnsi"/>
          <w:sz w:val="24"/>
          <w:szCs w:val="24"/>
          <w:lang w:eastAsia="ar-SA"/>
        </w:rPr>
        <w:t>liczbę godzin zajęć świetlicowych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>, liczbę uczniów korzystających z opieki świetlicowej oraz liczbę nauczycieli prowadzących zajęcia świetlicowe</w:t>
      </w:r>
      <w:r w:rsidRPr="006B0C82">
        <w:rPr>
          <w:rFonts w:eastAsia="Times New Roman" w:cstheme="minorHAnsi"/>
          <w:sz w:val="24"/>
          <w:szCs w:val="24"/>
          <w:lang w:eastAsia="ar-SA"/>
        </w:rPr>
        <w:t>;</w:t>
      </w:r>
      <w:bookmarkEnd w:id="76"/>
    </w:p>
    <w:p w14:paraId="54DEECB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9) liczbę godzin pracy biblioteki szkolnej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7CCB4528" w14:textId="77777777" w:rsidR="006D401D" w:rsidRPr="006B0C82" w:rsidRDefault="006D401D" w:rsidP="006D401D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kern w:val="0"/>
        </w:rPr>
      </w:pPr>
      <w:bookmarkStart w:id="77" w:name="_Hlk17982631"/>
      <w:r w:rsidRPr="006B0C82">
        <w:rPr>
          <w:rFonts w:asciiTheme="minorHAnsi" w:hAnsiTheme="minorHAnsi" w:cstheme="minorHAnsi"/>
          <w:color w:val="auto"/>
        </w:rPr>
        <w:t xml:space="preserve">10) </w:t>
      </w:r>
      <w:r w:rsidRPr="006B0C82">
        <w:rPr>
          <w:rFonts w:asciiTheme="minorHAnsi" w:hAnsiTheme="minorHAnsi" w:cstheme="minorHAnsi"/>
          <w:color w:val="auto"/>
          <w:kern w:val="0"/>
        </w:rPr>
        <w:t>imię, nazwisko, stopień awansu zawodowego i kwalifikacje poszczególnych nauczycieli oraz rodzaj prowadzonych przez nich zajęć, w tym liczbę godzin tych zajęć;</w:t>
      </w:r>
    </w:p>
    <w:p w14:paraId="2CADD7EA" w14:textId="77777777" w:rsidR="006D401D" w:rsidRPr="006B0C82" w:rsidRDefault="006D401D" w:rsidP="006D401D">
      <w:pPr>
        <w:pStyle w:val="Standard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11)</w:t>
      </w:r>
      <w:r w:rsidRPr="006B0C82">
        <w:rPr>
          <w:rFonts w:asciiTheme="minorHAnsi" w:hAnsiTheme="minorHAnsi" w:cstheme="minorHAnsi"/>
          <w:color w:val="auto"/>
          <w:kern w:val="0"/>
        </w:rPr>
        <w:tab/>
      </w:r>
      <w:bookmarkStart w:id="78" w:name="_Hlk14859232"/>
      <w:r w:rsidRPr="006B0C82">
        <w:rPr>
          <w:rFonts w:asciiTheme="minorHAnsi" w:hAnsiTheme="minorHAnsi" w:cstheme="minorHAnsi"/>
          <w:color w:val="auto"/>
          <w:kern w:val="0"/>
        </w:rPr>
        <w:t>liczbę nauczycieli, o których mowa w art. 9d ust. 8 ustawy z dnia 26 stycznia 1982 r. - Karta Nauczyciela, w podziale na stopnie awansu zawodowego;</w:t>
      </w:r>
      <w:bookmarkEnd w:id="78"/>
    </w:p>
    <w:bookmarkEnd w:id="77"/>
    <w:p w14:paraId="453687D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Arkusz organizacji szkoły zatwierdza organ prowadzący szkołę do dnia 29 maja danego roku. Zatwierdzony projekt organizacji szkoły stanowi dla Dyrektora podstawę do zatrudnienia odpowiedniej liczby nauczycieli i innych pracowników szkoły.</w:t>
      </w:r>
    </w:p>
    <w:p w14:paraId="7716C54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Na podstawie zatwierdzonego arkusza organizacji zespołu, Dyrektor szkoły z uwzględnieniem zasad ochrony zdrowia i higieny pracy, ustala tygodniowy rozkład zajęć określających organizację stałych, obowiązkowych i nadobowiązkowych zajęć edukacyjnych.</w:t>
      </w:r>
    </w:p>
    <w:p w14:paraId="5AE48A4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1AFFD8D" w14:textId="23744941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4</w:t>
      </w:r>
      <w:r w:rsidR="5F2F25AC" w:rsidRPr="1B4156C2">
        <w:rPr>
          <w:rFonts w:eastAsia="Times New Roman"/>
          <w:sz w:val="24"/>
          <w:szCs w:val="24"/>
          <w:lang w:eastAsia="ar-SA"/>
        </w:rPr>
        <w:t>9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50F40DE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27809A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Podstawową jednostką organizacyjną szkoły jest oddział.</w:t>
      </w:r>
    </w:p>
    <w:p w14:paraId="7291227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Liczba uczniów w oddziale klasy IV-VIII nie powinna przekraczać 30, o zwiększeniu liczby uczniów decyduje organ prowadzący szkołę.</w:t>
      </w:r>
    </w:p>
    <w:p w14:paraId="4B3AAF3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Oddziałem opiekuje się nauczyciel- wychowawca, którego formy spełniania zadań powinny być dostosowane do wieku uczniów, ich potrzeb oraz warunków środowiskowych szkoły. </w:t>
      </w:r>
      <w:r w:rsidRPr="006B0C82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Spełnianie tych obowiązków i zadań podlega kontroli Dyrektora, w ramach sprawowanego przez niego nadzoru pedagogicznego.</w:t>
      </w:r>
    </w:p>
    <w:p w14:paraId="720AC21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Zajęcia edukacyjne w oddziałach klas I- III są prowadzone w oddziałach liczących nie więcej niż 25 uczniów.</w:t>
      </w:r>
    </w:p>
    <w:p w14:paraId="6698E72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</w:t>
      </w:r>
      <w:bookmarkStart w:id="79" w:name="_Hlk17982654"/>
      <w:r w:rsidRPr="006B0C82">
        <w:rPr>
          <w:rFonts w:eastAsia="Times New Roman" w:cstheme="minorHAnsi"/>
          <w:sz w:val="24"/>
          <w:szCs w:val="24"/>
          <w:lang w:eastAsia="ar-SA"/>
        </w:rPr>
        <w:t xml:space="preserve">. W przypadku przyjęcia z urzędu 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 xml:space="preserve">w okresie od rozpoczęcia roku szkolnego do zakończenia zajęć dydaktyczno-wychowawczych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ucznia zamieszkałego w obwodzie szkoły do oddziału klas I- III, Dyrektor szkoły po poinformowaniu Rady Pedagogicznej oraz Rady Rodziców 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 xml:space="preserve">może </w:t>
      </w:r>
      <w:r w:rsidRPr="006B0C82">
        <w:rPr>
          <w:rFonts w:eastAsia="Times New Roman" w:cstheme="minorHAnsi"/>
          <w:sz w:val="24"/>
          <w:szCs w:val="24"/>
          <w:lang w:eastAsia="ar-SA"/>
        </w:rPr>
        <w:t>dzieli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>ć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dany oddział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 xml:space="preserve"> za zgodą organu prowadzącego</w:t>
      </w:r>
      <w:r w:rsidRPr="006B0C82">
        <w:rPr>
          <w:rFonts w:eastAsia="Times New Roman" w:cstheme="minorHAnsi"/>
          <w:sz w:val="24"/>
          <w:szCs w:val="24"/>
          <w:lang w:eastAsia="ar-SA"/>
        </w:rPr>
        <w:t>, jeżeli liczba uczniów jest zwiększona ponad liczbę określoną w ust. 4.</w:t>
      </w:r>
    </w:p>
    <w:bookmarkEnd w:id="79"/>
    <w:p w14:paraId="056F19A3" w14:textId="77777777" w:rsidR="00E30FCB" w:rsidRPr="006B0C82" w:rsidRDefault="00E30FCB" w:rsidP="006D401D">
      <w:pPr>
        <w:widowControl w:val="0"/>
        <w:tabs>
          <w:tab w:val="left" w:pos="284"/>
        </w:tabs>
        <w:suppressAutoHyphens/>
        <w:spacing w:after="0"/>
        <w:jc w:val="both"/>
        <w:textAlignment w:val="baseline"/>
        <w:rPr>
          <w:rFonts w:cstheme="minorHAnsi"/>
          <w:strike/>
          <w:color w:val="FF0000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6. </w:t>
      </w:r>
      <w:bookmarkStart w:id="80" w:name="_Hlk525201290"/>
      <w:bookmarkStart w:id="81" w:name="_Hlk525807215"/>
      <w:r w:rsidR="006D401D" w:rsidRPr="006B0C82">
        <w:rPr>
          <w:rFonts w:cstheme="minorHAnsi"/>
          <w:sz w:val="24"/>
          <w:szCs w:val="24"/>
        </w:rPr>
        <w:t>Jeżeli w przypadku określonych w ust. 5 liczba uczniów w oddziale zwiększy się o więcej niż 2 uczniów, dyrektor szkoły po poinformowaniu rady oddziałowej dzieli dany oddział.</w:t>
      </w:r>
      <w:bookmarkEnd w:id="80"/>
      <w:bookmarkEnd w:id="81"/>
    </w:p>
    <w:p w14:paraId="5E2FADE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Liczba uczniów w oddziale klas I- III może być zwiększona nie więcej niż o 2 uczniów.</w:t>
      </w:r>
    </w:p>
    <w:p w14:paraId="700F06C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8. </w:t>
      </w:r>
      <w:r w:rsidR="00BD6F68" w:rsidRPr="006B0C82">
        <w:rPr>
          <w:rFonts w:eastAsia="Times New Roman" w:cstheme="minorHAnsi"/>
          <w:sz w:val="24"/>
          <w:szCs w:val="24"/>
          <w:lang w:eastAsia="ar-SA"/>
        </w:rPr>
        <w:t>(uchylony)</w:t>
      </w:r>
    </w:p>
    <w:p w14:paraId="594E47D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Oddział ze zwiększoną liczbą uczniów może funkcjonować w ciągu całego etapu edukacyjnego.</w:t>
      </w:r>
    </w:p>
    <w:p w14:paraId="50E7D917" w14:textId="77777777" w:rsidR="00E30FCB" w:rsidRPr="006B0C82" w:rsidRDefault="00E30FCB" w:rsidP="00F85D5F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10. </w:t>
      </w:r>
      <w:bookmarkStart w:id="82" w:name="_Hlk17982733"/>
      <w:r w:rsidRPr="006B0C82">
        <w:rPr>
          <w:rFonts w:eastAsia="Times New Roman" w:cstheme="minorHAnsi"/>
          <w:sz w:val="24"/>
          <w:szCs w:val="24"/>
          <w:lang w:eastAsia="ar-SA"/>
        </w:rPr>
        <w:t>Podział na grupy jest obowiązkowy na zajęciach z języków obcych nowożytnych, informatyki w oddziałach liczących powyżej 24 uczniów oraz podczas ćwiczeń.</w:t>
      </w:r>
    </w:p>
    <w:bookmarkEnd w:id="82"/>
    <w:p w14:paraId="67D8BA1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11. </w:t>
      </w:r>
      <w:bookmarkStart w:id="83" w:name="_Hlk17982757"/>
      <w:r w:rsidRPr="006B0C82">
        <w:rPr>
          <w:rFonts w:eastAsia="Times New Roman" w:cstheme="minorHAnsi"/>
          <w:sz w:val="24"/>
          <w:szCs w:val="24"/>
          <w:lang w:eastAsia="ar-SA"/>
        </w:rPr>
        <w:t xml:space="preserve">Na obowiązkowych zajęciach </w:t>
      </w:r>
      <w:r w:rsidR="006D401D" w:rsidRPr="006B0C82">
        <w:rPr>
          <w:rFonts w:eastAsia="Times New Roman" w:cstheme="minorHAnsi"/>
          <w:sz w:val="24"/>
          <w:szCs w:val="24"/>
          <w:lang w:eastAsia="ar-SA"/>
        </w:rPr>
        <w:t xml:space="preserve">z </w:t>
      </w:r>
      <w:r w:rsidRPr="006B0C82">
        <w:rPr>
          <w:rFonts w:eastAsia="Times New Roman" w:cstheme="minorHAnsi"/>
          <w:sz w:val="24"/>
          <w:szCs w:val="24"/>
          <w:lang w:eastAsia="ar-SA"/>
        </w:rPr>
        <w:t>informatyki i z języków obcych nowożytnych, zajęcia mogą być prowadzone w grupie oddziałowej, międzyoddziałowej liczącej nie więcej niż 24 uczniów, przy podziale na grupy uwzględnia się liczbę stanowisk komputerowych w pracowni komputerowej lub stopień zaawansowania znajomości języka obcego nowożytnego.</w:t>
      </w:r>
      <w:bookmarkEnd w:id="83"/>
    </w:p>
    <w:p w14:paraId="70F3F55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12. Zajęcia wychowania fizycznego prowadzone w grupie liczącej nie więcej niż 26 uczniów, w zależności od realizowanej formy tych zajęć, mogą być prowadzone łącznie albo oddzielnie dla dziewcząt i chłopców.</w:t>
      </w:r>
    </w:p>
    <w:p w14:paraId="77A5229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F66DD4D" w14:textId="58D9B757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 xml:space="preserve">§ </w:t>
      </w:r>
      <w:r w:rsidR="719D7908" w:rsidRPr="1B4156C2">
        <w:rPr>
          <w:rFonts w:eastAsia="Times New Roman"/>
          <w:sz w:val="24"/>
          <w:szCs w:val="24"/>
          <w:lang w:eastAsia="ar-SA"/>
        </w:rPr>
        <w:t>50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007DCDA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2E9FEC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Organizację stałych, obowiązkowych i nadobowiązkowych zajęć dydaktycznych i wychowawczych określa tygodniowy rozkład zajęć ustalony przez Dyrektora szkoły na podstawie zatwierdzonego arkusza organizacyjnego z uwzględnieniem zasad ochrony zdrowia i higieny pracy.</w:t>
      </w:r>
    </w:p>
    <w:p w14:paraId="450EA2D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7FF535A" w14:textId="64440629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5</w:t>
      </w:r>
      <w:r w:rsidR="259DDB31" w:rsidRPr="1B4156C2">
        <w:rPr>
          <w:rFonts w:eastAsia="Times New Roman"/>
          <w:sz w:val="24"/>
          <w:szCs w:val="24"/>
          <w:lang w:eastAsia="ar-SA"/>
        </w:rPr>
        <w:t>1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3DD355C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AF4E32D" w14:textId="7633C72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1. Podstawową formą pracy szkoły są zajęcia dydaktyczno</w:t>
      </w:r>
      <w:r w:rsidR="62EACC99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wychowawcze prowadzone w systemie lekcyjnym.</w:t>
      </w:r>
    </w:p>
    <w:p w14:paraId="0CF717C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Godzina lekcyjna trwa 45 minut, w uzasadnionym przypadku dopuszcza się prowadzenie zajęć edukacyjnych w czasie od 30 do 60 minut, zachowując ogólny tygodniowy czas zajęć ustalony w tygodniowym rozkładzie zajęć.</w:t>
      </w:r>
    </w:p>
    <w:p w14:paraId="55008F8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W I etapie edukacji (oddziały I – III) czas trwania poszczególnych zajęć ustala nauczyciel prowadzący te zajęcia, zachowując ogólny tygodniowy czas zajęć.</w:t>
      </w:r>
    </w:p>
    <w:p w14:paraId="40958CB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Nauczanie w klasach IV – VIII szkoły podstawowej jest nauczaniem przedmiotowym obejmującym częściowo podział na przedmioty podzielone na godziny lekcyjne.</w:t>
      </w:r>
    </w:p>
    <w:p w14:paraId="1A81F0B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6B49142" w14:textId="30815443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5</w:t>
      </w:r>
      <w:r w:rsidR="2857ED1A" w:rsidRPr="1B4156C2">
        <w:rPr>
          <w:rFonts w:eastAsia="Times New Roman"/>
          <w:sz w:val="24"/>
          <w:szCs w:val="24"/>
          <w:lang w:eastAsia="ar-SA"/>
        </w:rPr>
        <w:t>2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717AAFB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A1693C1" w14:textId="54E44C8A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1. Podstawowymi formami działalności dydaktyczno</w:t>
      </w:r>
      <w:r w:rsidR="39098366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wychowawczej szkoły są:</w:t>
      </w:r>
    </w:p>
    <w:p w14:paraId="228F03D8" w14:textId="77777777" w:rsidR="00E30FCB" w:rsidRPr="006B0C82" w:rsidRDefault="00E30FCB" w:rsidP="00DD25DE">
      <w:pPr>
        <w:numPr>
          <w:ilvl w:val="0"/>
          <w:numId w:val="11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obowiązkowe zajęcia edukacyjne;</w:t>
      </w:r>
    </w:p>
    <w:p w14:paraId="172718C5" w14:textId="77777777" w:rsidR="00E30FCB" w:rsidRPr="006B0C82" w:rsidRDefault="00E30FCB" w:rsidP="00DD25DE">
      <w:pPr>
        <w:numPr>
          <w:ilvl w:val="0"/>
          <w:numId w:val="11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dodatkowe zajęcia edukacyjne;</w:t>
      </w:r>
    </w:p>
    <w:p w14:paraId="6313C553" w14:textId="2664101F" w:rsidR="00E30FCB" w:rsidRPr="006B0C82" w:rsidRDefault="3F10B774" w:rsidP="00DD25DE">
      <w:pPr>
        <w:numPr>
          <w:ilvl w:val="0"/>
          <w:numId w:val="11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zajęcia dydaktyczno</w:t>
      </w:r>
      <w:r w:rsidR="2B395F5C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wyrównawcze i specjalistyczne organizowane dla uczniów mających trudności w nauce oraz inne zajęcia wspomagające rozwój dzieci i młodzieży z zaburzeniami rozwojowymi (rewalidacja, zajęcia korekcyjno</w:t>
      </w:r>
      <w:r w:rsidR="0F0CF5BA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 xml:space="preserve">kompensacyjne, terapia </w:t>
      </w:r>
      <w:r w:rsidRPr="00A94B57">
        <w:rPr>
          <w:rFonts w:eastAsia="Times New Roman"/>
          <w:color w:val="000000" w:themeColor="text1"/>
          <w:sz w:val="24"/>
          <w:szCs w:val="24"/>
          <w:lang w:eastAsia="ar-SA"/>
        </w:rPr>
        <w:t>logopedyczna</w:t>
      </w:r>
      <w:r w:rsidR="0C3C50DD" w:rsidRPr="00A94B57">
        <w:rPr>
          <w:rFonts w:eastAsia="Times New Roman"/>
          <w:color w:val="000000" w:themeColor="text1"/>
          <w:sz w:val="24"/>
          <w:szCs w:val="24"/>
          <w:lang w:eastAsia="ar-SA"/>
        </w:rPr>
        <w:t xml:space="preserve"> itp</w:t>
      </w:r>
      <w:r w:rsidR="0C3C50DD" w:rsidRPr="74A67CF5">
        <w:rPr>
          <w:rFonts w:eastAsia="Times New Roman"/>
          <w:color w:val="FF0000"/>
          <w:sz w:val="24"/>
          <w:szCs w:val="24"/>
          <w:lang w:eastAsia="ar-SA"/>
        </w:rPr>
        <w:t>.</w:t>
      </w:r>
      <w:r w:rsidRPr="74A67CF5">
        <w:rPr>
          <w:rFonts w:eastAsia="Times New Roman"/>
          <w:sz w:val="24"/>
          <w:szCs w:val="24"/>
          <w:lang w:eastAsia="ar-SA"/>
        </w:rPr>
        <w:t>),</w:t>
      </w:r>
    </w:p>
    <w:p w14:paraId="4BBC2FB1" w14:textId="77777777" w:rsidR="00E30FCB" w:rsidRPr="006B0C82" w:rsidRDefault="00E30FCB" w:rsidP="00DD25DE">
      <w:pPr>
        <w:numPr>
          <w:ilvl w:val="0"/>
          <w:numId w:val="11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nadobowiązkowe zajęcia pozalekcyjne (koła zainteresowań).</w:t>
      </w:r>
    </w:p>
    <w:p w14:paraId="1395501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Niektóre zajęcia szkolne mogą odbywać się poza terenem szkoły w formie wycieczek godzinnych (przedmiotowych), jednodniowych, wielodniowych.</w:t>
      </w:r>
    </w:p>
    <w:p w14:paraId="030C3CF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Na wycieczkę co najmniej jednodniową nauczyciel winien przygotować następującą dokumentację:</w:t>
      </w:r>
    </w:p>
    <w:p w14:paraId="696C2647" w14:textId="77777777" w:rsidR="00E30FCB" w:rsidRPr="006B0C82" w:rsidRDefault="00E30FCB" w:rsidP="00DD25DE">
      <w:pPr>
        <w:numPr>
          <w:ilvl w:val="0"/>
          <w:numId w:val="1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kartę wycieczki zatwierdzoną przez dyrektora szkoły, złożoną trzy dni przed planowaną wycieczką;</w:t>
      </w:r>
    </w:p>
    <w:p w14:paraId="01B7FAA6" w14:textId="77777777" w:rsidR="00E30FCB" w:rsidRPr="006B0C82" w:rsidRDefault="00E30FCB" w:rsidP="00DD25DE">
      <w:pPr>
        <w:numPr>
          <w:ilvl w:val="0"/>
          <w:numId w:val="1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imienny wykaz uczestników z podziałem na grupy opiekuńcze wraz z opiekunem;</w:t>
      </w:r>
    </w:p>
    <w:p w14:paraId="34FC079D" w14:textId="77777777" w:rsidR="00E30FCB" w:rsidRPr="006B0C82" w:rsidRDefault="00E30FCB" w:rsidP="00DD25DE">
      <w:pPr>
        <w:numPr>
          <w:ilvl w:val="0"/>
          <w:numId w:val="1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zgody rodziców</w:t>
      </w:r>
      <w:r w:rsidR="00BD6F68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17A5506F" w14:textId="77777777" w:rsidR="00E30FCB" w:rsidRPr="006B0C82" w:rsidRDefault="00E30FCB" w:rsidP="00F85D5F">
      <w:pPr>
        <w:tabs>
          <w:tab w:val="left" w:pos="0"/>
          <w:tab w:val="left" w:pos="142"/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Szkoła realizuje zadania opiekuńcze odpowiednio do wieku uczniów i potrzeb z uwzględnieniem obowiązujących przepisów bezpieczeństwa i higieny.</w:t>
      </w:r>
    </w:p>
    <w:p w14:paraId="683BC4BE" w14:textId="77777777" w:rsidR="00E30FCB" w:rsidRPr="006B0C82" w:rsidRDefault="00E30FCB" w:rsidP="00F85D5F">
      <w:pPr>
        <w:tabs>
          <w:tab w:val="left" w:pos="0"/>
          <w:tab w:val="left" w:pos="142"/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W czasie zajęć organizowanych przez szkołę poza terenem szkoły obowiązują następujące zasady:</w:t>
      </w:r>
    </w:p>
    <w:p w14:paraId="00A2FFE8" w14:textId="77777777" w:rsidR="00E30FCB" w:rsidRPr="00943585" w:rsidRDefault="3F10B774" w:rsidP="00DD25DE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w czasie wyjść na terenie miejscowości - 1 nauczyciel - grupa do 30 uczniów;</w:t>
      </w:r>
    </w:p>
    <w:p w14:paraId="363AFFEA" w14:textId="77777777" w:rsidR="00E30FCB" w:rsidRPr="00943585" w:rsidRDefault="3F10B774" w:rsidP="00DD25DE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w czasie wyjazdów poza miejscowość - 1 nauczyciel - grupa do 15 uczniów oraz kierownik wycieczki wyznaczony przez Dyrektora szkoły;</w:t>
      </w:r>
    </w:p>
    <w:p w14:paraId="35F0EE7D" w14:textId="773AFD64" w:rsidR="00E30FCB" w:rsidRPr="00943585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3) wycieczka </w:t>
      </w:r>
      <w:r w:rsidR="09A534C7" w:rsidRPr="00943585">
        <w:rPr>
          <w:rFonts w:eastAsia="Times New Roman"/>
          <w:color w:val="000000" w:themeColor="text1"/>
          <w:sz w:val="24"/>
          <w:szCs w:val="24"/>
          <w:lang w:eastAsia="ar-SA"/>
        </w:rPr>
        <w:t>rowerowa -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1 opiekun na 10 osób</w:t>
      </w:r>
      <w:r w:rsidRPr="00943585">
        <w:rPr>
          <w:rFonts w:eastAsia="Times New Roman"/>
          <w:color w:val="000000" w:themeColor="text1"/>
          <w:lang w:eastAsia="ar-SA"/>
        </w:rPr>
        <w:t xml:space="preserve"> 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oraz kierownik wycieczki wyznaczony przez Dyrektora szkoły;</w:t>
      </w:r>
    </w:p>
    <w:p w14:paraId="392062B0" w14:textId="77777777" w:rsidR="00E30FCB" w:rsidRPr="00943585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4) wycieczka w góry - 1 opiekun na 10 osób oraz kierownik wycieczki wyznaczony przez Dyrektora szkoły;</w:t>
      </w:r>
    </w:p>
    <w:p w14:paraId="56EE48E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9CBF606" w14:textId="70DEC56F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5</w:t>
      </w:r>
      <w:r w:rsidR="559F9EB4" w:rsidRPr="1B4156C2">
        <w:rPr>
          <w:rFonts w:eastAsia="Times New Roman"/>
          <w:sz w:val="24"/>
          <w:szCs w:val="24"/>
          <w:lang w:eastAsia="ar-SA"/>
        </w:rPr>
        <w:t>3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2908EB2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F7F0DC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Do realizacji zadań statutowych szkoła zapewnia uczniom możliwość korzystania z:</w:t>
      </w:r>
    </w:p>
    <w:p w14:paraId="025BDEF7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sal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lekcyjnych wyposażonych w niezbędną bazę dydaktyczną;</w:t>
      </w:r>
    </w:p>
    <w:p w14:paraId="3F78415B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sal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komputerowych;</w:t>
      </w:r>
    </w:p>
    <w:p w14:paraId="7010273A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biblioteki z czytelnią;</w:t>
      </w:r>
    </w:p>
    <w:p w14:paraId="7CD0C4CC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świetlicy szkolnej;</w:t>
      </w:r>
    </w:p>
    <w:p w14:paraId="5662A43F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gabinetu pielęgniarskiego;</w:t>
      </w:r>
    </w:p>
    <w:p w14:paraId="0275C00C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gabinetu terapii logopedycznej;</w:t>
      </w:r>
    </w:p>
    <w:p w14:paraId="29FAEFB7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sali sportowej;</w:t>
      </w:r>
    </w:p>
    <w:p w14:paraId="4EC92109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stołówki;</w:t>
      </w:r>
    </w:p>
    <w:p w14:paraId="439E571A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pomieszczeń dla oddziałów przedszkolnych;</w:t>
      </w:r>
    </w:p>
    <w:p w14:paraId="6A647BC4" w14:textId="2E492A34" w:rsidR="00E30FCB" w:rsidRPr="006B0C82" w:rsidRDefault="3F10B774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pomieszczeń administracyjno</w:t>
      </w:r>
      <w:r w:rsidR="455C30FD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gospodarczych;</w:t>
      </w:r>
    </w:p>
    <w:p w14:paraId="1BE534D7" w14:textId="77777777" w:rsidR="00E30FCB" w:rsidRPr="006B0C82" w:rsidRDefault="00E30FCB" w:rsidP="00DD25DE">
      <w:pPr>
        <w:numPr>
          <w:ilvl w:val="0"/>
          <w:numId w:val="6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pomieszczeń sanitarnych.</w:t>
      </w:r>
    </w:p>
    <w:p w14:paraId="2E615E7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Dla Samorządu Uczniowskiego i innych organizacji uczniowskich działających na terenie szkoły zabezpiecza się pomieszczenia w miarę możliwości.</w:t>
      </w:r>
    </w:p>
    <w:p w14:paraId="6E3B42B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3. Dyrektor szkoły powierza opiekę nad salami lekcyjnymi i innymi pomieszczeniami nauczycielom na pierwszej Radzie Pedagogicznej w danym roku szkolnym bądź na podstawie zarządzenia wewnętrznego.</w:t>
      </w:r>
    </w:p>
    <w:p w14:paraId="121FD38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0904ACF" w14:textId="5DF0CD0C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5</w:t>
      </w:r>
      <w:r w:rsidR="5F7A844D" w:rsidRPr="1B4156C2">
        <w:rPr>
          <w:rFonts w:eastAsia="Times New Roman"/>
          <w:sz w:val="24"/>
          <w:szCs w:val="24"/>
          <w:lang w:eastAsia="ar-SA"/>
        </w:rPr>
        <w:t>4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1FE2DD9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D010895" w14:textId="05F2DD86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788FE0F">
        <w:rPr>
          <w:rFonts w:eastAsia="Times New Roman"/>
          <w:sz w:val="24"/>
          <w:szCs w:val="24"/>
          <w:lang w:eastAsia="ar-SA"/>
        </w:rPr>
        <w:t xml:space="preserve">1. W szkole funkcjonuje </w:t>
      </w:r>
      <w:r w:rsidRPr="0788FE0F">
        <w:rPr>
          <w:rFonts w:eastAsia="Times New Roman"/>
          <w:b/>
          <w:bCs/>
          <w:sz w:val="24"/>
          <w:szCs w:val="24"/>
          <w:lang w:eastAsia="ar-SA"/>
        </w:rPr>
        <w:t>biblioteka z czytelnią</w:t>
      </w:r>
      <w:r w:rsidR="00943585">
        <w:rPr>
          <w:rFonts w:eastAsia="Times New Roman"/>
          <w:strike/>
          <w:sz w:val="24"/>
          <w:szCs w:val="24"/>
          <w:lang w:eastAsia="ar-SA"/>
        </w:rPr>
        <w:t>,</w:t>
      </w:r>
    </w:p>
    <w:p w14:paraId="1D95F31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>Misją biblioteki jest zapobieganie analfabetyzmowi funkcjonalnemu, wdrażanie użytkowania do edukacji permanentnej, przygotowanie do twórczego uczestnictwa w społeczeństwie informacyjnym.</w:t>
      </w:r>
    </w:p>
    <w:p w14:paraId="125AF45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Biblioteka jest pracownią służącą realizacji potrzeb i zainteresowań uczniów, zadań dydaktycznych i wychowawczych szkoły, doskonalenia warsztatu pracy nauczyciela, popularyzowaniu wiedzy pedagogicznej wśród rodziców</w:t>
      </w:r>
    </w:p>
    <w:p w14:paraId="23B057C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Rolą biblioteki szkolnej jest stworzenie warunków dostępu do informacji, wdrożenie do samodzielnego poszukiwania wiadomości oraz inspirowania do kreatywnego czytania po przez różne formy rozwijające zainteresowania zajęć czytelniczych, prowadzonych przez nauczyciela.</w:t>
      </w:r>
    </w:p>
    <w:p w14:paraId="5BE86188" w14:textId="09269416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5. Biblioteka dysponuje księgozbiorem składającym się z lektur szkolnych, literatury popularno</w:t>
      </w:r>
      <w:r w:rsidR="663A4164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naukowej i różnych zbiorów specjalistycznych.</w:t>
      </w:r>
    </w:p>
    <w:p w14:paraId="440363AD" w14:textId="7AA3EB0E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6. Biblioteka służy do realizacji potrzeb uczniów, nauczycieli, rodziców i innych pracowników szkoły wynikających z założeń dydaktyczno</w:t>
      </w:r>
      <w:r w:rsidR="1FC4BAD2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wychowawczych i indywidualnych zainteresowań uczniów.</w:t>
      </w:r>
    </w:p>
    <w:p w14:paraId="7A67740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7. Do zadań biblioteki szkolnej należy w szczególności: </w:t>
      </w:r>
    </w:p>
    <w:p w14:paraId="2EA51316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rozbudzanie i rozwijanie zainteresowań czytelniczych oraz nawyku uczenia się;</w:t>
      </w:r>
    </w:p>
    <w:p w14:paraId="65252397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przygotowanie do korzystania z różnych źródeł informacji;</w:t>
      </w:r>
    </w:p>
    <w:p w14:paraId="3107D9F1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kształtowanie kultury czytelniczej i wzbogacanie kultury humanistycznej uczniów; </w:t>
      </w:r>
    </w:p>
    <w:p w14:paraId="73B607C8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popularyzację historii, tradycji narodowych i regionalnych;</w:t>
      </w:r>
    </w:p>
    <w:p w14:paraId="142AC656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wdrażanie czytelników do poszanowania książki, czasopisma i innych materiałów bibliotecznych;</w:t>
      </w:r>
    </w:p>
    <w:p w14:paraId="38994D91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uczestniczenie w rozwijaniu życia kulturalnego uczniów;</w:t>
      </w:r>
    </w:p>
    <w:p w14:paraId="690DFCC4" w14:textId="77777777" w:rsidR="00E30FCB" w:rsidRPr="006B0C82" w:rsidRDefault="00E30FCB" w:rsidP="00DD25DE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zapewnienie pomocy organizacjom młodzieżowym i kołom zainteresowań w organizowaniu wolnego czasu.</w:t>
      </w:r>
    </w:p>
    <w:p w14:paraId="143E940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 Biblioteka szkolna realizuje następujące cele:</w:t>
      </w:r>
    </w:p>
    <w:p w14:paraId="7EE0C75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rozbudzanie i rozwijanie potrzeb czytelniczych, zainteresowań uczniów,</w:t>
      </w:r>
    </w:p>
    <w:p w14:paraId="3F36444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przygotowywanie do korzystania z różnych źródeł informacji,</w:t>
      </w:r>
    </w:p>
    <w:p w14:paraId="5D02D59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wdrażanie do poszanowania książki,</w:t>
      </w:r>
    </w:p>
    <w:p w14:paraId="0335F3A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 udzielanie pomocy nauczycielom w ich pracy i doskonaleniu zawodowym,</w:t>
      </w:r>
    </w:p>
    <w:p w14:paraId="167537B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 otaczanie opieką uczniów szczególnie uzdolnionych,</w:t>
      </w:r>
    </w:p>
    <w:p w14:paraId="1FB035E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 współdziała z nauczycielami,</w:t>
      </w:r>
    </w:p>
    <w:p w14:paraId="38C773E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7) rozwija życie kulturalne szkoły,</w:t>
      </w:r>
    </w:p>
    <w:p w14:paraId="15585F5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8) wpieranie doskonalenia nauczycieli,</w:t>
      </w:r>
    </w:p>
    <w:p w14:paraId="57C022D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9) przygotowuje uczniów do uczestnictwa w życiu kulturalnym społeczeństwa.</w:t>
      </w:r>
    </w:p>
    <w:p w14:paraId="76CDE89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10) kultywowanie tradycji regionu, gminy, szkoły i biblioteki.</w:t>
      </w:r>
    </w:p>
    <w:p w14:paraId="7B3B62E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Biblioteka współdziała z nauczycielami i wychowawcami w zakresie:</w:t>
      </w:r>
    </w:p>
    <w:p w14:paraId="0D3F0F97" w14:textId="77777777" w:rsidR="00E30FCB" w:rsidRPr="006B0C82" w:rsidRDefault="00E30FCB" w:rsidP="00DD25DE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otaczania opieką uczniów szczególnie uzdolnionych;</w:t>
      </w:r>
    </w:p>
    <w:p w14:paraId="79334C39" w14:textId="77777777" w:rsidR="00E30FCB" w:rsidRPr="006B0C82" w:rsidRDefault="00E30FCB" w:rsidP="00DD25DE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pomocy uczniom w pokonywaniu trudności dydaktycznych;</w:t>
      </w:r>
    </w:p>
    <w:p w14:paraId="2C077AA2" w14:textId="77777777" w:rsidR="00E30FCB" w:rsidRPr="006B0C82" w:rsidRDefault="00E30FCB" w:rsidP="00DD25DE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prowadzenia zajęć czytelniczych dla uczniów;</w:t>
      </w:r>
    </w:p>
    <w:p w14:paraId="2B9D7FA2" w14:textId="77777777" w:rsidR="00E30FCB" w:rsidRPr="006B0C82" w:rsidRDefault="00E30FCB" w:rsidP="00DD25DE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oceny stanu czytelnictwa;</w:t>
      </w:r>
    </w:p>
    <w:p w14:paraId="460D8234" w14:textId="77777777" w:rsidR="00E30FCB" w:rsidRPr="006B0C82" w:rsidRDefault="00E30FCB" w:rsidP="00DD25DE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informowanie nauczycieli o nowościach wydawniczych;</w:t>
      </w:r>
    </w:p>
    <w:p w14:paraId="48A1FE5D" w14:textId="77777777" w:rsidR="00E30FCB" w:rsidRPr="006B0C82" w:rsidRDefault="00E30FCB" w:rsidP="00DD25DE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udostępniania potrzebnych materiałów podczas zajęć lekcyjnych i pozalekcyjnych.</w:t>
      </w:r>
    </w:p>
    <w:p w14:paraId="57D855D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 Biblioteka szkolna współpracuje z bibliotekami publicznymi i biblioteką pedagogiczną w celu uzupełniania księgozbioru, wymiany doświadczeń oraz dzielenia się dorobkiem zawodowym.</w:t>
      </w:r>
    </w:p>
    <w:p w14:paraId="60F0A36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trike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11. Bezpośredni nadzór nad pracą biblioteki sprawuje Dyrektor szkoły, poprzez: </w:t>
      </w:r>
    </w:p>
    <w:p w14:paraId="4D9721F5" w14:textId="77777777" w:rsidR="00FD4BA6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właściwą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obsadę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personalną;</w:t>
      </w:r>
    </w:p>
    <w:p w14:paraId="567B6A4E" w14:textId="77777777" w:rsidR="00FD4BA6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odpowiednio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wyposażone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pomieszczenie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warunkujące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prawidłową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pracę;</w:t>
      </w:r>
    </w:p>
    <w:p w14:paraId="1C43C1E9" w14:textId="77777777" w:rsidR="00FD4BA6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realizację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zadań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edukacyjnych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oparciu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wykorzystanie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technologii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informacyjnej;</w:t>
      </w:r>
    </w:p>
    <w:p w14:paraId="53C2EE9D" w14:textId="77777777" w:rsidR="00FD4BA6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środków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finansowych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działalność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biblioteki;</w:t>
      </w:r>
    </w:p>
    <w:p w14:paraId="5CDA302E" w14:textId="77777777" w:rsidR="00FD4BA6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inspirowanie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współpracy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grona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pedagogicznego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biblioteką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celu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wykorzystania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zbiorów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b</w:t>
      </w:r>
      <w:r w:rsidRPr="006B0C82">
        <w:rPr>
          <w:rFonts w:eastAsia="Times New Roman" w:cstheme="minorHAnsi"/>
          <w:sz w:val="24"/>
          <w:szCs w:val="24"/>
          <w:lang w:eastAsia="ar-SA"/>
        </w:rPr>
        <w:t>ibliotecznych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dydaktyczno-wychowawczej,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przygotowaniu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samokształcenia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 rozwijania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kultury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czytelniczej;</w:t>
      </w:r>
    </w:p>
    <w:p w14:paraId="1DF33E47" w14:textId="77777777" w:rsidR="00FD4BA6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zatwierdzenie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tygodniowego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rozkładu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zajęć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biblioteki;</w:t>
      </w:r>
    </w:p>
    <w:p w14:paraId="3C09EB36" w14:textId="77777777" w:rsidR="00E30FCB" w:rsidRPr="006B0C82" w:rsidRDefault="00E30FCB" w:rsidP="00DD25DE">
      <w:pPr>
        <w:numPr>
          <w:ilvl w:val="3"/>
          <w:numId w:val="130"/>
        </w:numPr>
        <w:shd w:val="clear" w:color="auto" w:fill="FFFFFF"/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stwarzanie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możliwości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doskonalenia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zawodowego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bibliotekarza.</w:t>
      </w:r>
    </w:p>
    <w:p w14:paraId="2CAC9EF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12. Wyposażenie książek odbywa się zgodnie z ustalonym harmonogramem.</w:t>
      </w:r>
    </w:p>
    <w:p w14:paraId="1F42AB7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13. Godzina zajęć w bibliotece trwa 60 minut.</w:t>
      </w:r>
    </w:p>
    <w:p w14:paraId="7D370D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14. Szczegółowe zasady funkcjonowania i korzystania z biblioteki określa regulamin wewnętrzny oraz program pracy biblioteki szkolnej (w dokumentacji szkoły).</w:t>
      </w:r>
    </w:p>
    <w:p w14:paraId="1E2C967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15. W zespole funkcjonuje Szkolne Centrum Informacyjne, wyposażone w stanowiska komputerowe do korzystania wyłącznie w celach edukacyjnych (pisanie artykułów, referatów, rozszerzanie wiedzy przedmiotowej, gromadzenie informacji do konkursów, olimpiad przedmiotowych, itp.).</w:t>
      </w:r>
    </w:p>
    <w:p w14:paraId="26A417A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1)Zasady korzystania z Szkolnego Centrum Informacyjne określa wewnętrzny regulamin.</w:t>
      </w:r>
    </w:p>
    <w:p w14:paraId="2735753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F968A88" w14:textId="125DFA45" w:rsidR="00E30FCB" w:rsidRPr="00E82E6A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E82E6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§ 55</w:t>
      </w: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.</w:t>
      </w:r>
    </w:p>
    <w:p w14:paraId="07F023C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3481A31" w14:textId="7B7E79BA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1. </w:t>
      </w:r>
      <w:r w:rsidRPr="74A67CF5">
        <w:rPr>
          <w:rFonts w:eastAsia="Times New Roman"/>
          <w:b/>
          <w:bCs/>
          <w:sz w:val="24"/>
          <w:szCs w:val="24"/>
          <w:lang w:eastAsia="ar-SA"/>
        </w:rPr>
        <w:t>Świetlica szkolna</w:t>
      </w:r>
      <w:r w:rsidRPr="74A67CF5">
        <w:rPr>
          <w:rFonts w:eastAsia="Times New Roman"/>
          <w:sz w:val="24"/>
          <w:szCs w:val="24"/>
          <w:lang w:eastAsia="ar-SA"/>
        </w:rPr>
        <w:t xml:space="preserve"> jest pozalekcyjną formą opiekuńczej działalności szkoły, odgrywa doniosłą rolę w procesie dydaktyczno</w:t>
      </w:r>
      <w:r w:rsidR="538AB05A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wychowawczym realizowanym przez szkołę, stanowi ważne ogniwo zapewniające uczniom dobre warunki do nauki własnej oraz dożywiania.</w:t>
      </w:r>
    </w:p>
    <w:p w14:paraId="1AB3084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Podstawowe zadania świetlicy to:</w:t>
      </w:r>
    </w:p>
    <w:p w14:paraId="20549F2A" w14:textId="77777777" w:rsidR="00E30FCB" w:rsidRPr="006B0C82" w:rsidRDefault="00E30FCB" w:rsidP="00DD25DE">
      <w:pPr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organizowanie zajęć świetlicowych;</w:t>
      </w:r>
    </w:p>
    <w:p w14:paraId="232ADA17" w14:textId="77777777" w:rsidR="00E30FCB" w:rsidRPr="006B0C82" w:rsidRDefault="00E30FCB" w:rsidP="00DD25DE">
      <w:pPr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organizowanie imprez i uroczystości;</w:t>
      </w:r>
    </w:p>
    <w:p w14:paraId="416C599A" w14:textId="77777777" w:rsidR="00E30FCB" w:rsidRPr="006B0C82" w:rsidRDefault="00E30FCB" w:rsidP="00DD25DE">
      <w:pPr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współdziałanie z sekcją kulturalną Samorządu Szkolnego.</w:t>
      </w:r>
    </w:p>
    <w:p w14:paraId="23E42F1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3. W ramach zajęć świetlicowych realizowane są następujące zadania:</w:t>
      </w:r>
    </w:p>
    <w:p w14:paraId="36B2527B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organizowanie pomocy uczniom w nauce oraz kształtowanie umiejętności samodzielnej pracy umysłowej;</w:t>
      </w:r>
    </w:p>
    <w:p w14:paraId="537DBA28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organizowanie gier i zabaw mających na celu prawidłowy rozwój fizyczny i umysłowy;</w:t>
      </w:r>
    </w:p>
    <w:p w14:paraId="3B11F6C8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rozbudzanie i rozwijanie zainteresowań uczniów, w tym szczególnie związanych z regionem i patronem szkoły;</w:t>
      </w:r>
    </w:p>
    <w:p w14:paraId="1EE67EC1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kształtowanie uniwersalnych nawyków z życia codziennego;</w:t>
      </w:r>
    </w:p>
    <w:p w14:paraId="0AA0A9C3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upowszechnianie zasad kultury zdrowotnej;</w:t>
      </w:r>
    </w:p>
    <w:p w14:paraId="4E1405A3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kształtowanie modelu czynnego spędzania wolnego czasu;</w:t>
      </w:r>
    </w:p>
    <w:p w14:paraId="7FFFDED1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opieka nad uczniami, którzy nie uczęszczają na zajęcia z religii, języka kaszubskiego w szkole, umieszczone w „środku” rozkładu zajęć;</w:t>
      </w:r>
    </w:p>
    <w:p w14:paraId="4B8716A0" w14:textId="77777777" w:rsidR="00E30FCB" w:rsidRPr="006B0C82" w:rsidRDefault="00E30FCB" w:rsidP="00DD25DE">
      <w:pPr>
        <w:numPr>
          <w:ilvl w:val="0"/>
          <w:numId w:val="12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opieka nad uczniami danej klasy w przypadku nieobecności nauczyciela, w sytuacji niemożności zorganizowania innej formy zastępstwa.</w:t>
      </w:r>
    </w:p>
    <w:p w14:paraId="5FCABC11" w14:textId="220AE7C8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788FE0F">
        <w:rPr>
          <w:rFonts w:eastAsia="Times New Roman"/>
          <w:sz w:val="24"/>
          <w:szCs w:val="24"/>
          <w:lang w:eastAsia="ar-SA"/>
        </w:rPr>
        <w:t xml:space="preserve">4. Opieką wychowawczą w świetlicy objęci są uczniowie klas I – VIII szkoły podstawowej w godzinach </w:t>
      </w:r>
      <w:r w:rsidR="74383DC1" w:rsidRPr="00943585">
        <w:rPr>
          <w:rFonts w:eastAsia="Times New Roman"/>
          <w:color w:val="000000" w:themeColor="text1"/>
          <w:sz w:val="24"/>
          <w:szCs w:val="24"/>
          <w:lang w:eastAsia="ar-SA"/>
        </w:rPr>
        <w:t>7.00-16.00.</w:t>
      </w:r>
      <w:r w:rsidR="1E02972A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Świetlica dla dzieci pr</w:t>
      </w:r>
      <w:r w:rsidR="00943585" w:rsidRPr="00943585">
        <w:rPr>
          <w:rFonts w:eastAsia="Times New Roman"/>
          <w:color w:val="000000" w:themeColor="text1"/>
          <w:sz w:val="24"/>
          <w:szCs w:val="24"/>
          <w:lang w:eastAsia="ar-SA"/>
        </w:rPr>
        <w:t>zedszkolnych funkcjonuje w godzinach</w:t>
      </w:r>
      <w:r w:rsidR="1E02972A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7.00-</w:t>
      </w:r>
      <w:r w:rsidR="30824013" w:rsidRPr="00943585">
        <w:rPr>
          <w:rFonts w:eastAsia="Times New Roman"/>
          <w:color w:val="000000" w:themeColor="text1"/>
          <w:sz w:val="24"/>
          <w:szCs w:val="24"/>
          <w:lang w:eastAsia="ar-SA"/>
        </w:rPr>
        <w:t>8.00 oraz 13.00-</w:t>
      </w:r>
      <w:r w:rsidR="1E02972A" w:rsidRPr="00943585">
        <w:rPr>
          <w:rFonts w:eastAsia="Times New Roman"/>
          <w:color w:val="000000" w:themeColor="text1"/>
          <w:sz w:val="24"/>
          <w:szCs w:val="24"/>
          <w:lang w:eastAsia="ar-SA"/>
        </w:rPr>
        <w:t>17.00.</w:t>
      </w:r>
      <w:r w:rsidR="74383DC1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6D239AD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Opieka wychowawcza w świetlicy jest bezpłatna.</w:t>
      </w:r>
    </w:p>
    <w:p w14:paraId="74E2FBE4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6. Uczniowie mają możliwość korzystania z dożywiania w stołówce szkolnej.</w:t>
      </w:r>
    </w:p>
    <w:p w14:paraId="586083DF" w14:textId="130DDDC3" w:rsidR="623D47D9" w:rsidRPr="00943585" w:rsidRDefault="623D47D9" w:rsidP="74A67CF5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7. Posiłki przygotowywane i dowożone są przez firmę </w:t>
      </w:r>
      <w:proofErr w:type="spellStart"/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catteringową</w:t>
      </w:r>
      <w:proofErr w:type="spellEnd"/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wyłoniona w procedurze zapytania ofertowego. </w:t>
      </w:r>
    </w:p>
    <w:p w14:paraId="4C9AFD7A" w14:textId="2CAA1BDA" w:rsidR="00E30FCB" w:rsidRPr="006B0C82" w:rsidRDefault="623D47D9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FF0000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8</w:t>
      </w:r>
      <w:r w:rsidR="3F10B774" w:rsidRPr="00943585">
        <w:rPr>
          <w:rFonts w:eastAsia="Times New Roman"/>
          <w:color w:val="000000" w:themeColor="text1"/>
          <w:sz w:val="24"/>
          <w:szCs w:val="24"/>
          <w:lang w:eastAsia="ar-SA"/>
        </w:rPr>
        <w:t>. Wysokość opłat za spożywanie posiłków</w:t>
      </w:r>
      <w:r w:rsidR="5336E738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wynika z umowy podpisanej z firmą </w:t>
      </w:r>
      <w:proofErr w:type="spellStart"/>
      <w:r w:rsidR="5336E738" w:rsidRPr="00943585">
        <w:rPr>
          <w:rFonts w:eastAsia="Times New Roman"/>
          <w:color w:val="000000" w:themeColor="text1"/>
          <w:sz w:val="24"/>
          <w:szCs w:val="24"/>
          <w:lang w:eastAsia="ar-SA"/>
        </w:rPr>
        <w:t>catteringową</w:t>
      </w:r>
      <w:proofErr w:type="spellEnd"/>
      <w:r w:rsidR="5336E738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na kolejny rok szkolny i w oparciu o właściwe rozporządzenie</w:t>
      </w:r>
      <w:r w:rsidR="0266A31F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- wg którego część kosztów związanych z przygotowaniem posiłku pokrywa organ prowadzący, cześć kosztów pokrywa Rodzic</w:t>
      </w:r>
      <w:r w:rsidR="5336E738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2410E86E" w14:textId="1927C0DB" w:rsidR="00E30FCB" w:rsidRPr="00943585" w:rsidRDefault="689CADDF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9. U</w:t>
      </w:r>
      <w:r w:rsidR="3F10B774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czniowie, którym z przyczyn losowych potrzebna jest pomoc, otrzymują posiłki opłacane przez Gminne Ośrodki Pomocy Społecznej </w:t>
      </w:r>
      <w:r w:rsidR="2415646C" w:rsidRPr="00943585">
        <w:rPr>
          <w:rFonts w:eastAsia="Times New Roman"/>
          <w:color w:val="000000" w:themeColor="text1"/>
          <w:sz w:val="24"/>
          <w:szCs w:val="24"/>
          <w:lang w:eastAsia="ar-SA"/>
        </w:rPr>
        <w:t>lub</w:t>
      </w:r>
      <w:r w:rsidR="3F10B774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lokalnych sponsorów.</w:t>
      </w:r>
    </w:p>
    <w:p w14:paraId="00499CD7" w14:textId="22674B49" w:rsidR="00E30FCB" w:rsidRPr="006B0C82" w:rsidRDefault="769AAA3C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10</w:t>
      </w:r>
      <w:r w:rsidR="3F10B774" w:rsidRPr="74A67CF5">
        <w:rPr>
          <w:rFonts w:eastAsia="Times New Roman"/>
          <w:sz w:val="24"/>
          <w:szCs w:val="24"/>
          <w:lang w:eastAsia="ar-SA"/>
        </w:rPr>
        <w:t>. Szkoła stwarza warunki bezpłatnego dożywiania uczniów z rodzin wielodzietnych oraz znajdujących się w trudnej sytuacji materialnej.</w:t>
      </w:r>
    </w:p>
    <w:p w14:paraId="1C2D6090" w14:textId="50F46AEF" w:rsidR="00E30FCB" w:rsidRPr="006B0C82" w:rsidRDefault="70493920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</w:t>
      </w:r>
      <w:r w:rsidR="65707F3A" w:rsidRPr="74A67CF5">
        <w:rPr>
          <w:rFonts w:eastAsia="Times New Roman"/>
          <w:sz w:val="24"/>
          <w:szCs w:val="24"/>
          <w:lang w:eastAsia="ar-SA"/>
        </w:rPr>
        <w:t>1</w:t>
      </w:r>
      <w:r w:rsidR="3F10B774" w:rsidRPr="74A67CF5">
        <w:rPr>
          <w:rFonts w:eastAsia="Times New Roman"/>
          <w:sz w:val="24"/>
          <w:szCs w:val="24"/>
          <w:lang w:eastAsia="ar-SA"/>
        </w:rPr>
        <w:t>. Świetlica jest czynna w czasie zajęć lekcyjnych oraz po ich zakończeniu.</w:t>
      </w:r>
    </w:p>
    <w:p w14:paraId="2C7CC909" w14:textId="4E2B1502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</w:t>
      </w:r>
      <w:r w:rsidR="2CF4D6FD" w:rsidRPr="74A67CF5">
        <w:rPr>
          <w:rFonts w:eastAsia="Times New Roman"/>
          <w:sz w:val="24"/>
          <w:szCs w:val="24"/>
          <w:lang w:eastAsia="ar-SA"/>
        </w:rPr>
        <w:t>2</w:t>
      </w:r>
      <w:r w:rsidRPr="74A67CF5">
        <w:rPr>
          <w:rFonts w:eastAsia="Times New Roman"/>
          <w:sz w:val="24"/>
          <w:szCs w:val="24"/>
          <w:lang w:eastAsia="ar-SA"/>
        </w:rPr>
        <w:t>. Godzina zajęć w świetlicy trwa 60 minut.</w:t>
      </w:r>
    </w:p>
    <w:p w14:paraId="169CE678" w14:textId="01D9A163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</w:t>
      </w:r>
      <w:r w:rsidR="0A4A0CA0" w:rsidRPr="74A67CF5">
        <w:rPr>
          <w:rFonts w:eastAsia="Times New Roman"/>
          <w:sz w:val="24"/>
          <w:szCs w:val="24"/>
          <w:lang w:eastAsia="ar-SA"/>
        </w:rPr>
        <w:t>3</w:t>
      </w:r>
      <w:r w:rsidRPr="74A67CF5">
        <w:rPr>
          <w:rFonts w:eastAsia="Times New Roman"/>
          <w:sz w:val="24"/>
          <w:szCs w:val="24"/>
          <w:lang w:eastAsia="ar-SA"/>
        </w:rPr>
        <w:t>. Zajęcia prowadzone są w grupach nie przekraczających 25 osób pod opieką jednego nauczyciela.</w:t>
      </w:r>
    </w:p>
    <w:p w14:paraId="6B713C52" w14:textId="6E07B5BC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1</w:t>
      </w:r>
      <w:r w:rsidR="7C46C87E" w:rsidRPr="74A67CF5">
        <w:rPr>
          <w:rFonts w:eastAsia="Times New Roman"/>
          <w:sz w:val="24"/>
          <w:szCs w:val="24"/>
          <w:lang w:eastAsia="ar-SA"/>
        </w:rPr>
        <w:t>4</w:t>
      </w:r>
      <w:r w:rsidRPr="74A67CF5">
        <w:rPr>
          <w:rFonts w:eastAsia="Times New Roman"/>
          <w:sz w:val="24"/>
          <w:szCs w:val="24"/>
          <w:lang w:eastAsia="ar-SA"/>
        </w:rPr>
        <w:t>. Szczegółowe zasady funkcjonowania i korzystania ze świetlicy określa regulamin świetlicy (w dokumentacji szkoły).</w:t>
      </w:r>
    </w:p>
    <w:p w14:paraId="4BDB549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019C5DD2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84" w:name="_Toc117578055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6</w:t>
      </w:r>
      <w:bookmarkEnd w:id="84"/>
    </w:p>
    <w:p w14:paraId="34E0F38E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85" w:name="_Toc117578056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NAUCZYCIELE I INNI PRACOWNICY SZKOŁY</w:t>
      </w:r>
      <w:bookmarkEnd w:id="85"/>
    </w:p>
    <w:p w14:paraId="791B03A1" w14:textId="176A54A7" w:rsidR="00E30FCB" w:rsidRPr="006B0C82" w:rsidRDefault="00E82E6A" w:rsidP="00F85D5F">
      <w:pPr>
        <w:keepNext/>
        <w:numPr>
          <w:ilvl w:val="5"/>
          <w:numId w:val="0"/>
        </w:numPr>
        <w:tabs>
          <w:tab w:val="left" w:pos="142"/>
          <w:tab w:val="left" w:pos="284"/>
          <w:tab w:val="left" w:pos="426"/>
          <w:tab w:val="num" w:pos="1152"/>
        </w:tabs>
        <w:suppressAutoHyphens/>
        <w:spacing w:after="0"/>
        <w:jc w:val="center"/>
        <w:outlineLvl w:val="5"/>
        <w:rPr>
          <w:rFonts w:eastAsia="Arial Unicode MS" w:cstheme="minorHAnsi"/>
          <w:b/>
          <w:bCs/>
          <w:sz w:val="24"/>
          <w:szCs w:val="24"/>
          <w:lang w:eastAsia="ar-SA"/>
        </w:rPr>
      </w:pPr>
      <w:r>
        <w:rPr>
          <w:rFonts w:eastAsia="Arial Unicode MS" w:cstheme="minorHAnsi"/>
          <w:bCs/>
          <w:sz w:val="24"/>
          <w:szCs w:val="24"/>
          <w:lang w:eastAsia="ar-SA"/>
        </w:rPr>
        <w:t>§ 56</w:t>
      </w:r>
      <w:r w:rsidR="00E30FCB" w:rsidRPr="006B0C82">
        <w:rPr>
          <w:rFonts w:eastAsia="Arial Unicode MS" w:cstheme="minorHAnsi"/>
          <w:bCs/>
          <w:sz w:val="24"/>
          <w:szCs w:val="24"/>
          <w:lang w:eastAsia="ar-SA"/>
        </w:rPr>
        <w:t>.</w:t>
      </w:r>
    </w:p>
    <w:p w14:paraId="2916C19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lang w:eastAsia="ar-SA"/>
        </w:rPr>
      </w:pPr>
    </w:p>
    <w:p w14:paraId="43887CE5" w14:textId="77777777" w:rsidR="00E30FCB" w:rsidRPr="006B0C82" w:rsidRDefault="00E30FCB" w:rsidP="006D401D">
      <w:pPr>
        <w:keepNext/>
        <w:numPr>
          <w:ilvl w:val="5"/>
          <w:numId w:val="0"/>
        </w:numPr>
        <w:tabs>
          <w:tab w:val="left" w:pos="142"/>
          <w:tab w:val="left" w:pos="284"/>
          <w:tab w:val="left" w:pos="426"/>
          <w:tab w:val="num" w:pos="1152"/>
        </w:tabs>
        <w:suppressAutoHyphens/>
        <w:spacing w:after="0"/>
        <w:jc w:val="both"/>
        <w:outlineLvl w:val="5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6B0C82">
        <w:rPr>
          <w:rFonts w:eastAsia="Arial Unicode MS" w:cstheme="minorHAnsi"/>
          <w:bCs/>
          <w:sz w:val="24"/>
          <w:szCs w:val="24"/>
          <w:lang w:eastAsia="ar-SA"/>
        </w:rPr>
        <w:t>1. W szkole zatrudnia się nauczycieli, pracowników administracyjnych i pracowników obsługi.</w:t>
      </w:r>
    </w:p>
    <w:p w14:paraId="7EC3C154" w14:textId="77777777" w:rsidR="00F52122" w:rsidRPr="006B0C82" w:rsidRDefault="00E30FCB" w:rsidP="00F5212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Zasady zatrudniania nauczycieli i pozostałych pracowników wymienionych w ust. 1 określają odrębne przepisy /Karta Nauczyciela, Kodeks Pracy/.</w:t>
      </w:r>
    </w:p>
    <w:p w14:paraId="22929AA1" w14:textId="77777777" w:rsidR="00F52122" w:rsidRPr="006B0C82" w:rsidRDefault="00F52122" w:rsidP="00F5212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3.</w:t>
      </w:r>
      <w:r w:rsidRPr="006B0C82">
        <w:rPr>
          <w:rFonts w:cstheme="minorHAnsi"/>
          <w:sz w:val="24"/>
          <w:szCs w:val="24"/>
        </w:rPr>
        <w:t xml:space="preserve"> </w:t>
      </w:r>
      <w:bookmarkStart w:id="86" w:name="_Hlk17982792"/>
      <w:r w:rsidRPr="006B0C82">
        <w:rPr>
          <w:rFonts w:cstheme="minorHAnsi"/>
          <w:sz w:val="24"/>
          <w:szCs w:val="24"/>
        </w:rPr>
        <w:t>Liczbę</w:t>
      </w:r>
      <w:r w:rsidRPr="006B0C82">
        <w:rPr>
          <w:rFonts w:eastAsia="Arial" w:cstheme="minorHAnsi"/>
          <w:sz w:val="24"/>
          <w:szCs w:val="24"/>
        </w:rPr>
        <w:t xml:space="preserve"> </w:t>
      </w:r>
      <w:r w:rsidRPr="006B0C82">
        <w:rPr>
          <w:rFonts w:cstheme="minorHAnsi"/>
          <w:sz w:val="24"/>
          <w:szCs w:val="24"/>
        </w:rPr>
        <w:t>pracowników</w:t>
      </w:r>
      <w:r w:rsidRPr="006B0C82">
        <w:rPr>
          <w:rFonts w:eastAsia="Arial" w:cstheme="minorHAnsi"/>
          <w:sz w:val="24"/>
          <w:szCs w:val="24"/>
        </w:rPr>
        <w:t xml:space="preserve"> </w:t>
      </w:r>
      <w:r w:rsidRPr="006B0C82">
        <w:rPr>
          <w:rFonts w:cstheme="minorHAnsi"/>
          <w:sz w:val="24"/>
          <w:szCs w:val="24"/>
        </w:rPr>
        <w:t>określa</w:t>
      </w:r>
      <w:r w:rsidRPr="006B0C82">
        <w:rPr>
          <w:rFonts w:eastAsia="Arial" w:cstheme="minorHAnsi"/>
          <w:sz w:val="24"/>
          <w:szCs w:val="24"/>
        </w:rPr>
        <w:t xml:space="preserve"> </w:t>
      </w:r>
      <w:r w:rsidRPr="006B0C82">
        <w:rPr>
          <w:rFonts w:cstheme="minorHAnsi"/>
          <w:sz w:val="24"/>
          <w:szCs w:val="24"/>
        </w:rPr>
        <w:t>arkusz</w:t>
      </w:r>
      <w:r w:rsidRPr="006B0C82">
        <w:rPr>
          <w:rFonts w:eastAsia="Arial" w:cstheme="minorHAnsi"/>
          <w:sz w:val="24"/>
          <w:szCs w:val="24"/>
        </w:rPr>
        <w:t xml:space="preserve"> </w:t>
      </w:r>
      <w:r w:rsidRPr="006B0C82">
        <w:rPr>
          <w:rFonts w:cstheme="minorHAnsi"/>
          <w:sz w:val="24"/>
          <w:szCs w:val="24"/>
        </w:rPr>
        <w:t>organizacyjny.</w:t>
      </w:r>
      <w:bookmarkEnd w:id="86"/>
    </w:p>
    <w:p w14:paraId="74869460" w14:textId="77777777" w:rsidR="00F52122" w:rsidRPr="006B0C82" w:rsidRDefault="00F52122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87F57B8" w14:textId="77777777" w:rsidR="008D52EB" w:rsidRPr="006B0C82" w:rsidRDefault="008D52EB" w:rsidP="006D401D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2518A6C7" w14:textId="589AB846" w:rsidR="00E30FCB" w:rsidRPr="006B0C82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57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54738AF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F969FD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Nauczyciel obowiązany jest rzetelnie realizować zadania związane z powierzonym mu stanowiskiem oraz podstawowymi funkcjami szkoły: dydaktyczną, wychowawczą i opiekuńczą.</w:t>
      </w:r>
    </w:p>
    <w:p w14:paraId="6C75AD8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Nauczyciel w swoich działaniach dydaktycznych, wychowawczych i opiekuńczych ma obowiązek kierowania się dobrem uczniów, troską o ich życie, zdrowie i bezpieczeństwo, postawę moralną i obywatelską z poszanowaniem godności osobistej ucznia.</w:t>
      </w:r>
    </w:p>
    <w:p w14:paraId="033189A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Nauczyciel odpowiedzialny jest w szczególności za:</w:t>
      </w:r>
    </w:p>
    <w:p w14:paraId="2D16455F" w14:textId="77777777" w:rsidR="00E30FCB" w:rsidRPr="006B0C82" w:rsidRDefault="00E30FCB" w:rsidP="00DD25DE">
      <w:pPr>
        <w:numPr>
          <w:ilvl w:val="0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prawidłowy przebieg procesu dydaktycznego;</w:t>
      </w:r>
    </w:p>
    <w:p w14:paraId="41D2691F" w14:textId="77777777" w:rsidR="00E30FCB" w:rsidRPr="006B0C82" w:rsidRDefault="00E30FCB" w:rsidP="00DD25DE">
      <w:pPr>
        <w:numPr>
          <w:ilvl w:val="0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dbałość o sprzęt szkolny i pomoce dydaktyczne;</w:t>
      </w:r>
    </w:p>
    <w:p w14:paraId="0A3D2AED" w14:textId="77777777" w:rsidR="00E30FCB" w:rsidRPr="006B0C82" w:rsidRDefault="00E30FCB" w:rsidP="00DD25DE">
      <w:pPr>
        <w:numPr>
          <w:ilvl w:val="0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rozwój psychofizyczny uczniów, ich zdolności oraz zainteresowania;</w:t>
      </w:r>
    </w:p>
    <w:p w14:paraId="7449512F" w14:textId="77777777" w:rsidR="00E30FCB" w:rsidRPr="006B0C82" w:rsidRDefault="00E30FCB" w:rsidP="00DD25DE">
      <w:pPr>
        <w:numPr>
          <w:ilvl w:val="0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bezstronność i obiektywizm w ocenie uczniów;</w:t>
      </w:r>
    </w:p>
    <w:p w14:paraId="291769D5" w14:textId="77777777" w:rsidR="00E30FCB" w:rsidRPr="006B0C82" w:rsidRDefault="00E30FCB" w:rsidP="00DD25DE">
      <w:pPr>
        <w:numPr>
          <w:ilvl w:val="0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doskonalenie swych umiejętności dydaktycznych i aktualizowanie wiedzy merytorycznej;</w:t>
      </w:r>
    </w:p>
    <w:p w14:paraId="74F02213" w14:textId="77777777" w:rsidR="00E30FCB" w:rsidRPr="006B0C82" w:rsidRDefault="00E30FCB" w:rsidP="00DD25DE">
      <w:pPr>
        <w:numPr>
          <w:ilvl w:val="0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przestrzeganie obowiązków wynikających z niniejszego statutu.</w:t>
      </w:r>
    </w:p>
    <w:p w14:paraId="5E8F5AD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Do obowiązków nauczyciela należy:</w:t>
      </w:r>
    </w:p>
    <w:p w14:paraId="74E352AA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kształcenie i wychowanie młodzieży w umiłowaniu Ojczyzny, w poszanowaniu Konstytucji RP, w atmosferze wolności sumienia i szacunku dla każdego człowieka;</w:t>
      </w:r>
    </w:p>
    <w:p w14:paraId="34DBB730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dbanie o kształtowanie u uczniów postaw moralnych i obywatelskich zgodnie z ideą demokracji, pokoju i przyjaźni między ludźmi różnych narodów, ras i światopoglądów;</w:t>
      </w:r>
    </w:p>
    <w:p w14:paraId="3085E73F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rzetelne i systematyczne przygotowywanie się do zajęć lekcyjnych;</w:t>
      </w:r>
    </w:p>
    <w:p w14:paraId="7BB7F3C5" w14:textId="487AF143" w:rsidR="00E30FCB" w:rsidRPr="006B0C82" w:rsidRDefault="3F10B774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stosowanie w pracy dydaktyczno</w:t>
      </w:r>
      <w:r w:rsidR="3BF9EEF4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wychowawczej wszelkich dostępnych środków audiowizualnych i pomocy naukowych;</w:t>
      </w:r>
    </w:p>
    <w:p w14:paraId="210703F2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prawidłowe realizowanie programu nauczania i dążenie do osiągania jak najlepszych wyników;</w:t>
      </w:r>
    </w:p>
    <w:p w14:paraId="2A45B409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stwarzanie warunków do aktywnego i twórczego udziału uczniów w procesie dydaktyczno-wychowawczym;</w:t>
      </w:r>
    </w:p>
    <w:p w14:paraId="37C0DAF5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sprawne organizowanie pracy indywidualnej i zespołowej uczniów;</w:t>
      </w:r>
    </w:p>
    <w:p w14:paraId="28785191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dbanie o życie, zdrowie i bezpieczeństwo ucznia;</w:t>
      </w:r>
    </w:p>
    <w:p w14:paraId="469F2667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wdrażanie uczniów do czynnego udziału w życiu klasy i szkoły;</w:t>
      </w:r>
    </w:p>
    <w:p w14:paraId="558E509A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chronienie uczniów przed demoralizacją i uzależnieniami;</w:t>
      </w:r>
    </w:p>
    <w:p w14:paraId="3C4E2871" w14:textId="7512B65C" w:rsidR="00E30FCB" w:rsidRPr="006B0C82" w:rsidRDefault="3F10B774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otaczanie uczniów opieką profilaktyczno</w:t>
      </w:r>
      <w:r w:rsidR="02A68035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resocjalizacyjną;</w:t>
      </w:r>
    </w:p>
    <w:p w14:paraId="0EB88A23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systematyczna współpraca z domem rodzinnym;</w:t>
      </w:r>
    </w:p>
    <w:p w14:paraId="2AE29228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obiektywizm w ocenie ucznia;</w:t>
      </w:r>
    </w:p>
    <w:p w14:paraId="2AE29C91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przestrzeganie i realizowanie uchwał wewnątrzszkolnych;</w:t>
      </w:r>
    </w:p>
    <w:p w14:paraId="6F2732BD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aktywne uczestniczenie w </w:t>
      </w:r>
      <w:r w:rsidRPr="006B0C82">
        <w:rPr>
          <w:rFonts w:eastAsia="Times New Roman" w:cstheme="minorHAnsi"/>
          <w:lang w:eastAsia="ar-SA"/>
        </w:rPr>
        <w:t xml:space="preserve">zebraniach </w:t>
      </w:r>
      <w:r w:rsidRPr="006B0C82">
        <w:rPr>
          <w:rFonts w:eastAsia="Times New Roman" w:cstheme="minorHAnsi"/>
          <w:sz w:val="24"/>
          <w:szCs w:val="24"/>
          <w:lang w:eastAsia="ar-SA"/>
        </w:rPr>
        <w:t>Rady Pedagogicznej;</w:t>
      </w:r>
    </w:p>
    <w:p w14:paraId="56EE3040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przestrzeganie tajemnicy służbowej;</w:t>
      </w:r>
    </w:p>
    <w:p w14:paraId="169EABD4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opracowywanie programów nauczania z przydzielonych przedmiotów;</w:t>
      </w:r>
    </w:p>
    <w:p w14:paraId="0EFE3F30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rzetelne pełnienie dyżurów na przerwach międzylekcyjnych zgodnie z ustalonym regulaminem w celu zapewnienia uczniom jak najlepszej opieki i bezpieczeństwa;</w:t>
      </w:r>
    </w:p>
    <w:p w14:paraId="5E7B5186" w14:textId="77777777" w:rsidR="00E30FCB" w:rsidRPr="006B0C82" w:rsidRDefault="00E30FCB" w:rsidP="00DD25DE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znajomość i przestrzeganie szkolnych regulaminów, w tym procedur postępowania w sytuacjach kryzysowych.</w:t>
      </w:r>
    </w:p>
    <w:p w14:paraId="3383AB02" w14:textId="4C9ADEDD" w:rsidR="00E30FCB" w:rsidRPr="006B0C82" w:rsidRDefault="00943585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5. Nauczyciel –</w:t>
      </w:r>
      <w:r w:rsidR="68F07701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mentor </w:t>
      </w:r>
      <w:r w:rsidR="3F10B774" w:rsidRPr="74A67CF5">
        <w:rPr>
          <w:rFonts w:eastAsia="Times New Roman"/>
          <w:sz w:val="24"/>
          <w:szCs w:val="24"/>
          <w:lang w:eastAsia="ar-SA"/>
        </w:rPr>
        <w:t xml:space="preserve">wspiera nauczycieli nowo zatrudnionych w prawidłowej realizacji zadań w zakresie nauczania, wychowania i opieki. </w:t>
      </w:r>
    </w:p>
    <w:p w14:paraId="1892A67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Nauczyciele – w zakresie swoich kompetencji – są zobowiązani do udzielenia wsparcia w realizacji projektów zespołowi projektowemu, który za pośrednictwem opiekuna projektu zwróci się o pomoc, a także, na prośbę</w:t>
      </w:r>
    </w:p>
    <w:p w14:paraId="2BC4512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opiekuna projektu, biorą udział w opracowaniu kryteriów oceny projektu i samej ocenie projektu.</w:t>
      </w:r>
    </w:p>
    <w:p w14:paraId="2BBE7C4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Nauczyciel zobowiązany jest:</w:t>
      </w:r>
    </w:p>
    <w:p w14:paraId="58ED61A6" w14:textId="77777777" w:rsidR="00E30FCB" w:rsidRPr="006B0C82" w:rsidRDefault="00E30FCB" w:rsidP="00DD25DE">
      <w:pPr>
        <w:numPr>
          <w:ilvl w:val="0"/>
          <w:numId w:val="8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respektować prawa ucznia;</w:t>
      </w:r>
    </w:p>
    <w:p w14:paraId="6B6AD9B6" w14:textId="77777777" w:rsidR="00E30FCB" w:rsidRPr="006B0C82" w:rsidRDefault="00E30FCB" w:rsidP="00DD25DE">
      <w:pPr>
        <w:numPr>
          <w:ilvl w:val="0"/>
          <w:numId w:val="8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natychmiast reagować na wszelkie dostrzeżone sytuacje lub zachowania uczniów stanowiące zagrożenie ich bezpieczeństwa;</w:t>
      </w:r>
    </w:p>
    <w:p w14:paraId="01D06709" w14:textId="77777777" w:rsidR="00E30FCB" w:rsidRPr="006B0C82" w:rsidRDefault="00E30FCB" w:rsidP="00DD25DE">
      <w:pPr>
        <w:numPr>
          <w:ilvl w:val="0"/>
          <w:numId w:val="8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zwrócić uwagę na osoby postronne przebywające na terenie szkoły oraz poprosić o podanie celu pobytu na terenie szkoły i zawiadomić o tym fakcie Dyrektora szkoły;</w:t>
      </w:r>
    </w:p>
    <w:p w14:paraId="6FCA94C2" w14:textId="77777777" w:rsidR="00E30FCB" w:rsidRPr="006B0C82" w:rsidRDefault="00E30FCB" w:rsidP="00DD25DE">
      <w:pPr>
        <w:numPr>
          <w:ilvl w:val="0"/>
          <w:numId w:val="87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niezwłocznie zawiadomić Dyrektora szkoły o wszelkich zdarzeniach noszących znamiona przestępstwa lub stanowiących zagrożenie dla zdrowia lub życia osób przebywających na terenie szkoły.</w:t>
      </w:r>
    </w:p>
    <w:p w14:paraId="5A099B15" w14:textId="77777777" w:rsidR="00FD4BA6" w:rsidRPr="006B0C82" w:rsidRDefault="00867F26" w:rsidP="00867F26">
      <w:pPr>
        <w:jc w:val="both"/>
        <w:rPr>
          <w:rFonts w:cstheme="minorHAnsi"/>
          <w:color w:val="FF0000"/>
          <w:sz w:val="24"/>
          <w:szCs w:val="24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8. </w:t>
      </w:r>
      <w:bookmarkStart w:id="87" w:name="_Hlk17982829"/>
      <w:r w:rsidRPr="006B0C82">
        <w:rPr>
          <w:rFonts w:cstheme="minorHAnsi"/>
          <w:sz w:val="24"/>
          <w:szCs w:val="24"/>
        </w:rPr>
        <w:t>Nauczyciele są zobowiązani do</w:t>
      </w:r>
      <w:bookmarkStart w:id="88" w:name="_Hlk13567698"/>
      <w:r w:rsidRPr="006B0C82">
        <w:rPr>
          <w:rFonts w:cstheme="minorHAnsi"/>
          <w:sz w:val="24"/>
          <w:szCs w:val="24"/>
        </w:rPr>
        <w:t xml:space="preserve">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  <w:bookmarkEnd w:id="87"/>
      <w:bookmarkEnd w:id="88"/>
    </w:p>
    <w:p w14:paraId="46ABBD8F" w14:textId="77777777" w:rsidR="00867F26" w:rsidRPr="006B0C82" w:rsidRDefault="00867F26" w:rsidP="00867F26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7BB15615" w14:textId="21D5DF08" w:rsidR="00E30FCB" w:rsidRPr="006B0C82" w:rsidRDefault="00E82E6A" w:rsidP="00867F26">
      <w:pPr>
        <w:pStyle w:val="Akapitzlist"/>
        <w:tabs>
          <w:tab w:val="left" w:pos="0"/>
          <w:tab w:val="left" w:pos="142"/>
          <w:tab w:val="left" w:pos="284"/>
          <w:tab w:val="left" w:pos="426"/>
        </w:tabs>
        <w:ind w:left="0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58</w:t>
      </w:r>
      <w:r w:rsidR="00FD4BA6" w:rsidRPr="006B0C82">
        <w:rPr>
          <w:rFonts w:asciiTheme="minorHAnsi" w:hAnsiTheme="minorHAnsi" w:cstheme="minorHAnsi"/>
        </w:rPr>
        <w:t>.</w:t>
      </w:r>
    </w:p>
    <w:p w14:paraId="101054F3" w14:textId="77777777" w:rsidR="00E30FCB" w:rsidRPr="006B0C82" w:rsidRDefault="00E30FCB" w:rsidP="00F85D5F">
      <w:p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ZESPOŁY NAUCZYCIELSKIE</w:t>
      </w:r>
    </w:p>
    <w:p w14:paraId="06BBA33E" w14:textId="77777777" w:rsidR="00E30FCB" w:rsidRPr="006B0C82" w:rsidRDefault="00E30FCB" w:rsidP="00F85D5F">
      <w:p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</w:p>
    <w:p w14:paraId="0BAEDD5F" w14:textId="77777777" w:rsidR="00E30FCB" w:rsidRPr="006B0C82" w:rsidRDefault="00E30FCB" w:rsidP="00DD25DE">
      <w:pPr>
        <w:widowControl w:val="0"/>
        <w:numPr>
          <w:ilvl w:val="0"/>
          <w:numId w:val="60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Nauczyciele danego przedmiotu lub przedmiotów pokrewnych mogą tworzyć zespół przedmiotowy.</w:t>
      </w:r>
    </w:p>
    <w:p w14:paraId="234335F6" w14:textId="77777777" w:rsidR="00E30FCB" w:rsidRPr="006B0C82" w:rsidRDefault="00E30FCB" w:rsidP="00DD25DE">
      <w:pPr>
        <w:widowControl w:val="0"/>
        <w:numPr>
          <w:ilvl w:val="0"/>
          <w:numId w:val="60"/>
        </w:numPr>
        <w:shd w:val="clear" w:color="auto" w:fill="FFFFFF"/>
        <w:tabs>
          <w:tab w:val="left" w:pos="-296"/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szkole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działają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także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zespoły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wychowawcze,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skład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których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wchodzą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wychowawcy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powołani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przez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Dyrektora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szkoły.</w:t>
      </w:r>
    </w:p>
    <w:p w14:paraId="0938B07C" w14:textId="77777777" w:rsidR="00E30FCB" w:rsidRPr="006B0C82" w:rsidRDefault="00E30FCB" w:rsidP="00DD25DE">
      <w:pPr>
        <w:widowControl w:val="0"/>
        <w:numPr>
          <w:ilvl w:val="0"/>
          <w:numId w:val="60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Arial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Pracą każdego zespołu kieruje przewodniczący, powołany przez Dyrektora, który kieruje pracą zespołu.</w:t>
      </w:r>
    </w:p>
    <w:p w14:paraId="3CB03B4A" w14:textId="77777777" w:rsidR="00E30FCB" w:rsidRPr="006B0C82" w:rsidRDefault="00E30FCB" w:rsidP="00DD25DE">
      <w:pPr>
        <w:widowControl w:val="0"/>
        <w:numPr>
          <w:ilvl w:val="0"/>
          <w:numId w:val="60"/>
        </w:numPr>
        <w:shd w:val="clear" w:color="auto" w:fill="FFFFFF"/>
        <w:tabs>
          <w:tab w:val="left" w:pos="-296"/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szkole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mogą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także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działać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inne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zespoły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wynikające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organizacji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danym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roku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szkolnym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bądź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wynikające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konieczności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wykonania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określonych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dany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rok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zadań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tzw.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zespoły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problemowo-zdaniowe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powoływane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razie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potrzeby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przez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Dyrektora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szkoły </w:t>
      </w:r>
      <w:r w:rsidRPr="006B0C82">
        <w:rPr>
          <w:rFonts w:eastAsia="Times New Roman" w:cstheme="minorHAnsi"/>
          <w:bCs/>
          <w:sz w:val="24"/>
          <w:szCs w:val="24"/>
          <w:lang w:eastAsia="ar-SA"/>
        </w:rPr>
        <w:t>na wniosek zespołu.</w:t>
      </w:r>
    </w:p>
    <w:p w14:paraId="14D0F742" w14:textId="432C23BE" w:rsidR="00E30FCB" w:rsidRPr="006B0C82" w:rsidRDefault="00E30FCB" w:rsidP="00DD25DE">
      <w:pPr>
        <w:widowControl w:val="0"/>
        <w:numPr>
          <w:ilvl w:val="0"/>
          <w:numId w:val="60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708"/>
        </w:tabs>
        <w:suppressAutoHyphens/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>Cele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i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zadania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zespołów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="5C8C3E2D" w:rsidRPr="0DCA4383">
        <w:rPr>
          <w:rFonts w:eastAsia="Times New Roman"/>
          <w:sz w:val="24"/>
          <w:szCs w:val="24"/>
          <w:lang w:eastAsia="ar-SA"/>
        </w:rPr>
        <w:t>nauczycielskich:</w:t>
      </w:r>
    </w:p>
    <w:p w14:paraId="2FFAEF6F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Ustalenie zestawu programów nauczania dla danego oddziału oraz jego modyfikowanie w </w:t>
      </w: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miarę potrzeb;</w:t>
      </w:r>
    </w:p>
    <w:p w14:paraId="776F6462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563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Przedstawienie Dyrektorowi szkoły propozycję jednego podręcznika do zajęć z zakresu edukacji w oddziale klas I- III oraz jednego podręcznika do danych zajęć edukacyjnych lub materiału edukacyjnego do danych zajęć edukacyjnych dla uczniów oddziałów klas IV- VIII oraz materiałów ćwiczeniowych;</w:t>
      </w:r>
    </w:p>
    <w:p w14:paraId="73209EE1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563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Wybór podręczników, materiałów edukacyjnych i materiałów ćwiczeniowych dla uczniów niepełnosprawnych objętych kształceniem specjalnym uwzględniającym potrzeby edukacyjne i możliwości psychofizyczne uczniów;</w:t>
      </w:r>
    </w:p>
    <w:p w14:paraId="766BE92A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wspólne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opracowywanie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szczegółowych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kryteriów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oceniania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oraz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sposobu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badania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wyników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nauczania;</w:t>
      </w:r>
    </w:p>
    <w:p w14:paraId="1D2AB31B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organizowanie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wewnątrzszkolnego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doskonalenia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zawodowego,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doradztwa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dla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początkujących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nauczycieli;</w:t>
      </w:r>
    </w:p>
    <w:p w14:paraId="2C0A1770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omawianie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opracowywanie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regulaminów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sposobów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przeprowadzania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szkole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konkursów;</w:t>
      </w:r>
    </w:p>
    <w:p w14:paraId="20EBBF20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opracowywanie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przygotowywanie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uroczystości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szkole;</w:t>
      </w:r>
    </w:p>
    <w:p w14:paraId="13CAB4A8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prowadzenie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lekcji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otwartych;</w:t>
      </w:r>
    </w:p>
    <w:p w14:paraId="712152D4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wymiana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doświadczeń;</w:t>
      </w:r>
    </w:p>
    <w:p w14:paraId="50345026" w14:textId="77777777" w:rsidR="00E30FCB" w:rsidRPr="006B0C82" w:rsidRDefault="00E30FCB" w:rsidP="00DD25D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728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przygotowywanie i opracowywanie oraz opiniowanie eksperymentów</w:t>
      </w:r>
    </w:p>
    <w:p w14:paraId="464FCBC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EDE8200" w14:textId="7EF4461B" w:rsidR="00E30FCB" w:rsidRPr="006B0C82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59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5C8C6B0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7D9A7C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Nauczyciel ma między innymi prawo do:</w:t>
      </w:r>
    </w:p>
    <w:p w14:paraId="5EE6293B" w14:textId="77777777" w:rsidR="00E30FCB" w:rsidRPr="006B0C82" w:rsidRDefault="00E30FCB" w:rsidP="00DD25DE">
      <w:pPr>
        <w:numPr>
          <w:ilvl w:val="0"/>
          <w:numId w:val="8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wyboru programu wychowania przedszkolnego, programu nauczania oraz podręcznika spośród programów i podręczników dopuszczonych do użytku szkolnego;</w:t>
      </w:r>
    </w:p>
    <w:p w14:paraId="0B86EB8D" w14:textId="77777777" w:rsidR="00E30FCB" w:rsidRPr="006B0C82" w:rsidRDefault="00E30FCB" w:rsidP="00DD25DE">
      <w:pPr>
        <w:numPr>
          <w:ilvl w:val="0"/>
          <w:numId w:val="8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opracowania własnego programu wychowania przedszkolnego lub programu nauczania.</w:t>
      </w:r>
    </w:p>
    <w:p w14:paraId="1C1E35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Pozostałe prawa dotyczące nauczyciela zawiera Karta Nauczyciela.</w:t>
      </w:r>
    </w:p>
    <w:p w14:paraId="3382A36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341849C" w14:textId="235DD102" w:rsidR="00E30FCB" w:rsidRPr="006B0C82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60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5C71F13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5FC1C7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Dyrektor szkoły, po zasięgnięciu opinii Rady Pedagogicznej i Samorządu Uczniowskiego powierza każdy oddział szczególnej opiece wychowawczej jednemu z nauczycieli uczących w tym oddziale – zwanym dalej wychowawcą.</w:t>
      </w:r>
    </w:p>
    <w:p w14:paraId="0610833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Do obowiązków wychowawcy należy w szczególności:</w:t>
      </w:r>
    </w:p>
    <w:p w14:paraId="49FB704A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planowanie i organizowanie wspólnie z uczniami i ich rodzicami różnych form życia zespołowego oraz ustalenie treści i form zajęć tematycznych na godziny do dyspozycji wychowawcy;</w:t>
      </w:r>
    </w:p>
    <w:p w14:paraId="20847831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prowadzenie dokumentacji klasy: dziennika lekcyjnego, arkuszy ocen, przygotowania świadectw promocyjnych i końcowych, opinii o postępach ucznia w nauce i zachowaniu w okresie trwania opieki wychowawczej, informacji o klasie po pierwszym półroczu i na koniec roku szkolnego, karty imprez, uroczystości i wycieczek;</w:t>
      </w:r>
    </w:p>
    <w:p w14:paraId="1A8315C1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odpowiedzialność za ład, czystość i estetykę klasy oraz ogólnych pomieszczeń na terenie szkoły;</w:t>
      </w:r>
    </w:p>
    <w:p w14:paraId="51F71AB4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współdziałanie z nauczycielami uczącymi w danej klasie w celu koordynowania zadań wychowawczych;</w:t>
      </w:r>
    </w:p>
    <w:p w14:paraId="5A14E6DE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przekazywanie rodzicom informacji o postępach ucznia w nauce i zachowaniu;</w:t>
      </w:r>
    </w:p>
    <w:p w14:paraId="358088ED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zapoznanie rodziców z dokumentacją szkoły (Wewnątrzszkolne Ocenianie, Statut Szkoły, Program Wychowawczo-Profilaktyczny);</w:t>
      </w:r>
    </w:p>
    <w:p w14:paraId="6AFD9012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włączenie rodziców w sprawy życia klasy i szkoły;</w:t>
      </w:r>
    </w:p>
    <w:p w14:paraId="01559270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współpraca z pedagogiem szkolnym i innymi specjalistami świadczącymi kwalifikowaną pomoc w rozpoznawaniu potrzeb i trudności, także zdrowotnych oraz zainteresowań i szczególnych uzdolnień uczniów;</w:t>
      </w:r>
    </w:p>
    <w:p w14:paraId="731359C4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czuwanie nad realizacją obowiązku szkolnego;</w:t>
      </w:r>
    </w:p>
    <w:p w14:paraId="104DBFCC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zorganizowanie co najmniej jednej wycieczki w ciągu roku szkolnego;</w:t>
      </w:r>
    </w:p>
    <w:p w14:paraId="5C7E6809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zorganizowanie co najmniej dwóch uroczystości klasowych odpowiadających potrzebom klasy;</w:t>
      </w:r>
    </w:p>
    <w:p w14:paraId="79AF9DFB" w14:textId="77777777" w:rsidR="00E30FCB" w:rsidRPr="006B0C82" w:rsidRDefault="00E30FCB" w:rsidP="00DD25DE">
      <w:pPr>
        <w:numPr>
          <w:ilvl w:val="0"/>
          <w:numId w:val="4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znajomość i przestrzeganie szkolnych regulaminów, w tym procedur postępowania w sytuacjach kryzysowych;</w:t>
      </w:r>
    </w:p>
    <w:p w14:paraId="462D382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Wychowawca w swych poczynaniach współdziała z Radą Rodziców, Radą Klasową Uczniów, wychowawcą świetlicy, Radą Pedagogiczną i Dyrektorem szkoły.</w:t>
      </w:r>
    </w:p>
    <w:p w14:paraId="114CDA1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Wychowawca klasy prowadzi dziennik wychowawcy, która zawiera między innymi:</w:t>
      </w:r>
    </w:p>
    <w:p w14:paraId="0F5B767D" w14:textId="77777777" w:rsidR="00E30FCB" w:rsidRPr="006B0C82" w:rsidRDefault="00E30FCB" w:rsidP="00DD25DE">
      <w:pPr>
        <w:numPr>
          <w:ilvl w:val="1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Opinie uczniów PPP;</w:t>
      </w:r>
    </w:p>
    <w:p w14:paraId="2E6DC3E7" w14:textId="77777777" w:rsidR="00E30FCB" w:rsidRPr="006B0C82" w:rsidRDefault="00E30FCB" w:rsidP="00DD25DE">
      <w:pPr>
        <w:numPr>
          <w:ilvl w:val="1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Plan wychowawczy klasy na dany rok szkolny;</w:t>
      </w:r>
    </w:p>
    <w:p w14:paraId="0BCF23EA" w14:textId="77777777" w:rsidR="00E30FCB" w:rsidRPr="006B0C82" w:rsidRDefault="00E30FCB" w:rsidP="00DD25DE">
      <w:pPr>
        <w:numPr>
          <w:ilvl w:val="1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Prawa i obowiązki ucznia;</w:t>
      </w:r>
    </w:p>
    <w:p w14:paraId="6E985B7B" w14:textId="77777777" w:rsidR="00E30FCB" w:rsidRPr="006B0C82" w:rsidRDefault="00E30FCB" w:rsidP="00DD25DE">
      <w:pPr>
        <w:numPr>
          <w:ilvl w:val="1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Zadania wychowawcze szkoły na dany rok szkolny;</w:t>
      </w:r>
    </w:p>
    <w:p w14:paraId="34CC415E" w14:textId="77777777" w:rsidR="00E30FCB" w:rsidRPr="006B0C82" w:rsidRDefault="00E30FCB" w:rsidP="00DD25DE">
      <w:pPr>
        <w:numPr>
          <w:ilvl w:val="1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Zwolnienia i usprawiedliwienia uczniów;</w:t>
      </w:r>
    </w:p>
    <w:p w14:paraId="3658E5BF" w14:textId="77777777" w:rsidR="00E30FCB" w:rsidRPr="006B0C82" w:rsidRDefault="00E30FCB" w:rsidP="00DD25DE">
      <w:pPr>
        <w:numPr>
          <w:ilvl w:val="1"/>
          <w:numId w:val="9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Inne istotne informacje.</w:t>
      </w:r>
    </w:p>
    <w:p w14:paraId="589ABF6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Początkującym nauczycielom, wychowawcom zapewnia się pomoc ze strony dyrekcji, pedagoga szkolnego, przewodniczącego zespołu przedmiotowego oraz opiekuna stażu.</w:t>
      </w:r>
    </w:p>
    <w:p w14:paraId="71443A2A" w14:textId="77777777" w:rsidR="00E30FCB" w:rsidRPr="006B0C82" w:rsidRDefault="00E30FCB" w:rsidP="00594ED7">
      <w:pPr>
        <w:tabs>
          <w:tab w:val="left" w:pos="142"/>
          <w:tab w:val="left" w:pos="284"/>
          <w:tab w:val="left" w:pos="426"/>
        </w:tabs>
        <w:suppressAutoHyphens/>
        <w:autoSpaceDE w:val="0"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6. </w:t>
      </w:r>
      <w:r w:rsidR="00594ED7" w:rsidRPr="006B0C82">
        <w:rPr>
          <w:rFonts w:eastAsia="Times New Roman" w:cstheme="minorHAnsi"/>
          <w:sz w:val="24"/>
          <w:szCs w:val="24"/>
          <w:lang w:eastAsia="ar-SA"/>
        </w:rPr>
        <w:t>(uchylony)</w:t>
      </w:r>
    </w:p>
    <w:p w14:paraId="6219946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9983605" w14:textId="74DFDCD4" w:rsidR="00E30FCB" w:rsidRPr="006B0C82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61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0DA123B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216810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Dyrektor szkoły zatrudnia pedagoga szkolnego, który:</w:t>
      </w:r>
    </w:p>
    <w:p w14:paraId="2CB3D071" w14:textId="77777777" w:rsidR="00E30FCB" w:rsidRPr="006B0C82" w:rsidRDefault="00E30FCB" w:rsidP="00DD25DE">
      <w:pPr>
        <w:numPr>
          <w:ilvl w:val="0"/>
          <w:numId w:val="4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rozpoznaje indywidualne potrzeby uczniów; </w:t>
      </w:r>
    </w:p>
    <w:p w14:paraId="14A792E9" w14:textId="77777777" w:rsidR="00E30FCB" w:rsidRPr="006B0C82" w:rsidRDefault="00E30FCB" w:rsidP="00DD25DE">
      <w:pPr>
        <w:numPr>
          <w:ilvl w:val="0"/>
          <w:numId w:val="4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organizuje pomoc psychologiczną, pedagogiczną i materialną dla uczniów; </w:t>
      </w:r>
    </w:p>
    <w:p w14:paraId="50B87794" w14:textId="77777777" w:rsidR="00E30FCB" w:rsidRPr="006B0C82" w:rsidRDefault="00E30FCB" w:rsidP="00DD25DE">
      <w:pPr>
        <w:numPr>
          <w:ilvl w:val="0"/>
          <w:numId w:val="4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prowadzi różne formy pomocy psychologiczno-pedagogicznej dla uczniów, rodziców i nauczycieli;</w:t>
      </w:r>
    </w:p>
    <w:p w14:paraId="717CFF09" w14:textId="77777777" w:rsidR="00E30FCB" w:rsidRPr="006B0C82" w:rsidRDefault="00E30FCB" w:rsidP="00DD25DE">
      <w:pPr>
        <w:numPr>
          <w:ilvl w:val="0"/>
          <w:numId w:val="45"/>
        </w:numPr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podejmuje działania wynikające z programu wychowawczo - profilaktycznego; </w:t>
      </w:r>
    </w:p>
    <w:p w14:paraId="3F7FD22D" w14:textId="77777777" w:rsidR="00E30FCB" w:rsidRPr="006B0C82" w:rsidRDefault="00E30FCB" w:rsidP="00DD25DE">
      <w:pPr>
        <w:numPr>
          <w:ilvl w:val="0"/>
          <w:numId w:val="4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pełni funkcję koordynatora ds. bezpieczeństwa.</w:t>
      </w:r>
    </w:p>
    <w:p w14:paraId="63C74FE5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89" w:name="_Hlk17982895"/>
      <w:r w:rsidRPr="006B0C82">
        <w:rPr>
          <w:rFonts w:eastAsia="Times New Roman" w:cstheme="minorHAnsi"/>
          <w:sz w:val="24"/>
          <w:szCs w:val="24"/>
          <w:lang w:eastAsia="ar-SA"/>
        </w:rPr>
        <w:t>1a. Do zadań pedagoga w zespole należy w szczególności:</w:t>
      </w:r>
    </w:p>
    <w:p w14:paraId="771DC55C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6C7D313B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diagnozowanie sytuacji wychowawczych w szkole w celu rozwiązywania problemów wychowawczych stanowiących barierę i ograniczających aktywne i pełne uczestnictwo ucznia w życiu szkoły;</w:t>
      </w:r>
    </w:p>
    <w:p w14:paraId="45FC5574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udzielanie pomocy psychologiczno-pedagogicznej w formach odpowiednich do rozpoznanych potrzeb;</w:t>
      </w:r>
    </w:p>
    <w:p w14:paraId="74AB3CF2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 podejmowanie działań z zakresu profilaktyki uzależnień i innych problemów dzieci i młodzieży;</w:t>
      </w:r>
    </w:p>
    <w:p w14:paraId="74C06465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 minimalizowanie skutków zaburzeń rozwojowych, zapobieganie zaburzeniom zachowania oraz inicjowanie różnych form pomocy w środowisku szkolnym i pozaszkolnym uczniów;</w:t>
      </w:r>
    </w:p>
    <w:p w14:paraId="090A4DD0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 inicjowanie i prowadzenie działań mediacyjnych i interwencyjnych w sytuacjach kryzysowych;</w:t>
      </w:r>
    </w:p>
    <w:p w14:paraId="5B52D744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7) pomoc rodzicom i nauczycielom w rozpoznawaniu i rozwijaniu indywidualnych możliwości, predyspozycji i uzdolnień uczniów;</w:t>
      </w:r>
    </w:p>
    <w:p w14:paraId="5BD54FB8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8) wspieranie nauczycieli, wychowawców grup wychowawczych i innych specjalistów w: </w:t>
      </w:r>
    </w:p>
    <w:p w14:paraId="1E18B4FB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7362896F" w14:textId="77777777" w:rsidR="00867F26" w:rsidRPr="006B0C82" w:rsidRDefault="00867F26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b) udzielaniu pomocy psychologiczno-pedagogicznej.</w:t>
      </w:r>
    </w:p>
    <w:bookmarkEnd w:id="89"/>
    <w:p w14:paraId="2847BB82" w14:textId="16198E83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2. Pedagog szkolny w swoich działaniach współpracuje z instytucjami wspomagającymi proces wychowawczy tj. Poradnią Psychologiczno</w:t>
      </w:r>
      <w:r w:rsidR="24CAD35E" w:rsidRPr="74A67CF5">
        <w:rPr>
          <w:rFonts w:eastAsia="Times New Roman"/>
          <w:sz w:val="24"/>
          <w:szCs w:val="24"/>
          <w:lang w:eastAsia="ar-SA"/>
        </w:rPr>
        <w:t>-</w:t>
      </w:r>
      <w:r w:rsidRPr="74A67CF5">
        <w:rPr>
          <w:rFonts w:eastAsia="Times New Roman"/>
          <w:sz w:val="24"/>
          <w:szCs w:val="24"/>
          <w:lang w:eastAsia="ar-SA"/>
        </w:rPr>
        <w:t>Pedagogiczną, Sądem Rodzinnym, kuratorami sądowymi, Powiatową Komendą Policji, GOPS, CIK, PCPR.</w:t>
      </w:r>
    </w:p>
    <w:p w14:paraId="2278C19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Pedagog wspiera nauczycieli w zapewnieniu opieki i bezpieczeństwa uczniów podczas zajęć i przerw międzylekcyjnych.</w:t>
      </w:r>
    </w:p>
    <w:p w14:paraId="23D0DC1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4. Pedagog szkolny zwraca uwagę na przestrzeganie przez szkołę Konwencji Praw Dziecka.</w:t>
      </w:r>
    </w:p>
    <w:p w14:paraId="65A7DD9A" w14:textId="68B11F3C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14:paraId="3E95EC73" w14:textId="4F00E251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14:paraId="5F330646" w14:textId="601E4857" w:rsidR="00E30FCB" w:rsidRPr="00943585" w:rsidRDefault="00E82E6A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color w:val="000000" w:themeColor="text1"/>
          <w:sz w:val="24"/>
          <w:szCs w:val="24"/>
          <w:lang w:eastAsia="ar-SA"/>
        </w:rPr>
        <w:t>§ 62</w:t>
      </w:r>
      <w:r w:rsidR="29756959" w:rsidRPr="0094358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10038ED9" w14:textId="77777777" w:rsidR="00E30FCB" w:rsidRPr="00943585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14:paraId="47C433FE" w14:textId="71188DB0" w:rsidR="00E30FCB" w:rsidRPr="00943585" w:rsidRDefault="672753BE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1. Dyrektor szkoły zatrudnia pedagoga specjalnego, któr</w:t>
      </w:r>
      <w:r w:rsidR="30A3823E" w:rsidRPr="00943585">
        <w:rPr>
          <w:rFonts w:eastAsia="Times New Roman"/>
          <w:color w:val="000000" w:themeColor="text1"/>
          <w:sz w:val="24"/>
          <w:szCs w:val="24"/>
          <w:lang w:eastAsia="ar-SA"/>
        </w:rPr>
        <w:t>ego obowiązkiem jest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:</w:t>
      </w:r>
    </w:p>
    <w:p w14:paraId="1CAAB4FF" w14:textId="15EAA6CC" w:rsidR="6EC508B5" w:rsidRPr="00943585" w:rsidRDefault="6EC508B5" w:rsidP="0DCA438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1)</w:t>
      </w:r>
      <w:r w:rsidR="0F02FA0B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A452CC6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Współpraca z nauczycielami, wychowawcami grup wychowawczych lub innymi specjalistami, rodzicami oraz uczniami.</w:t>
      </w:r>
      <w:r w:rsidR="0934F96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Współpraca ma dotyczyć:</w:t>
      </w:r>
    </w:p>
    <w:p w14:paraId="1B09B0EC" w14:textId="0D49212A" w:rsidR="467011D7" w:rsidRPr="00943585" w:rsidRDefault="467011D7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934F96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)  rekomendowania dyrektorowi działań w zakresie zapewniania aktywnego i pełnego uczestnictwa uczniów w życiu przedszkola, szkoły i placówki oraz dostępności (według ustawy z dnia 19 lipca 2019 r. o zapewnianiu dostępności osobom ze szczególnymi potrzebami)</w:t>
      </w:r>
    </w:p>
    <w:p w14:paraId="7EEC08EC" w14:textId="5B32C0C8" w:rsidR="16FCC19C" w:rsidRPr="00943585" w:rsidRDefault="16FCC19C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b</w:t>
      </w:r>
      <w:r w:rsidR="0934F96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)  prowadzeniu badań i działań diagnostycznych w związku z rozpoznawaniem indywidualnych potrzeb rozwojowych i edukacyjnych oraz możliwości psychofizycznych uczniów w celu określenia:</w:t>
      </w:r>
    </w:p>
    <w:p w14:paraId="6024CA3C" w14:textId="04358A2C" w:rsidR="0934F968" w:rsidRPr="00943585" w:rsidRDefault="0934F968" w:rsidP="00DD25DE">
      <w:pPr>
        <w:pStyle w:val="Akapitzlist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="Calibri" w:eastAsia="Calibri" w:hAnsi="Calibri" w:cs="Calibri"/>
          <w:color w:val="000000" w:themeColor="text1"/>
        </w:rPr>
        <w:t>mocnych stron, predyspozycji, zainteresowań i uzdolnień uczniów,</w:t>
      </w:r>
    </w:p>
    <w:p w14:paraId="1164CE3B" w14:textId="1428317A" w:rsidR="0934F968" w:rsidRPr="00943585" w:rsidRDefault="0934F968" w:rsidP="00DD25DE">
      <w:pPr>
        <w:pStyle w:val="Akapitzlist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943585">
        <w:rPr>
          <w:rFonts w:ascii="Calibri" w:eastAsia="Calibri" w:hAnsi="Calibri" w:cs="Calibri"/>
          <w:color w:val="000000" w:themeColor="text1"/>
        </w:rPr>
        <w:t>przyczyn niepowodzeń edukacyjnych lub trudności w funkcjonowaniu uczniów, w tym barier i ograniczeń utrudniających funkcjonowanie ucznia i jego uczestnictwo w życiu przedszkola, szkoły i placówki,</w:t>
      </w:r>
    </w:p>
    <w:p w14:paraId="2DC72F04" w14:textId="4A0444AF" w:rsidR="3953150A" w:rsidRPr="00943585" w:rsidRDefault="3953150A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934F96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)  rozwiązywania problemów dydaktycznych i wychowawczych uczniów,</w:t>
      </w:r>
    </w:p>
    <w:p w14:paraId="2E00E899" w14:textId="7256DB54" w:rsidR="5079A8D6" w:rsidRPr="00943585" w:rsidRDefault="5079A8D6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934F96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) określania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671D68CD" w14:textId="4BFA3B57" w:rsidR="7FDB0405" w:rsidRPr="00943585" w:rsidRDefault="7FDB0405" w:rsidP="0DCA438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2) W</w:t>
      </w:r>
      <w:r w:rsidR="1BBE7757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spółpraca z zespołem mającym opracować IPET</w:t>
      </w:r>
      <w:r w:rsidR="5EA1905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4458FF2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Współpraca dotyczy nie tylko opracowania, ale też realizacji programu edukacyjno-terapeutycznego ucznia posiadającego orzeczenie o potrzebie kształcenia specjalnego. Dotyczy to także zapewnienia pomocy psychologiczno-pedagogicznej.</w:t>
      </w:r>
    </w:p>
    <w:p w14:paraId="4C4CEA3D" w14:textId="65BCCA20" w:rsidR="00E30FCB" w:rsidRPr="00943585" w:rsidRDefault="3E1B3B6E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3) W</w:t>
      </w:r>
      <w:r w:rsidR="1BBE7757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spieranie nauczycieli, wychowawców grup wychowawczych i innych specjalistów</w:t>
      </w:r>
      <w:r w:rsidR="405E1D25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717DF70" w14:textId="0B5F0E42" w:rsidR="27B08354" w:rsidRPr="00943585" w:rsidRDefault="27B08354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Wsparcie ma dotyczyć:</w:t>
      </w:r>
    </w:p>
    <w:p w14:paraId="15799019" w14:textId="6CC05BFD" w:rsidR="56D20620" w:rsidRPr="00943585" w:rsidRDefault="56D20620" w:rsidP="0DCA438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a) </w:t>
      </w:r>
      <w:r w:rsidR="27B08354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rozpoznawania przyczyn niepowodzeń edukacyjnych uczniów lub trudności w ich funkcjonowaniu, w tym barier i ograniczeń utrudniających funkcjonowanie ucznia i jego uczestnictwo w życiu przedszkola, szkoły lub placówki,</w:t>
      </w:r>
    </w:p>
    <w:p w14:paraId="3E032BEC" w14:textId="5480C471" w:rsidR="6981972A" w:rsidRPr="00943585" w:rsidRDefault="6981972A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b) </w:t>
      </w:r>
      <w:r w:rsidR="27B08354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udzielania pomocy psychologiczno-pedagogicznej w bezpośredniej pracy z uczniem,</w:t>
      </w:r>
    </w:p>
    <w:p w14:paraId="2EE97827" w14:textId="06C15EFE" w:rsidR="0A55E8AE" w:rsidRPr="00943585" w:rsidRDefault="0A55E8AE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c) </w:t>
      </w:r>
      <w:r w:rsidR="27B08354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dostosowania sposobów i metod pracy do indywidualnych potrzeb rozwojowych i edukacyjnych ucznia oraz jego możliwości psychofizycznych,</w:t>
      </w:r>
    </w:p>
    <w:p w14:paraId="5DBE8A34" w14:textId="612D09C6" w:rsidR="3C8B0F1D" w:rsidRPr="00943585" w:rsidRDefault="3C8B0F1D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d) </w:t>
      </w:r>
      <w:r w:rsidR="27B08354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doboru metod, form kształcenia i środków dydaktycznych do potrzeb uczniów.</w:t>
      </w:r>
    </w:p>
    <w:p w14:paraId="43EA5E24" w14:textId="1F9DF234" w:rsidR="211E7977" w:rsidRPr="00943585" w:rsidRDefault="211E7977" w:rsidP="0DCA438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4) </w:t>
      </w:r>
      <w:r w:rsidR="3601B45E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="1BBE7757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dzielanie pomocy psychologiczno-pedagogicznej</w:t>
      </w:r>
      <w:r w:rsidR="0DD14C3F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8267C5C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Dotyczy pomocy dla: </w:t>
      </w:r>
    </w:p>
    <w:p w14:paraId="6A1CAB3D" w14:textId="3B2B92C9" w:rsidR="28267C5C" w:rsidRPr="00943585" w:rsidRDefault="28267C5C" w:rsidP="0DCA438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a) rodziców,</w:t>
      </w:r>
    </w:p>
    <w:p w14:paraId="51A06063" w14:textId="1CEA6D68" w:rsidR="28267C5C" w:rsidRPr="00943585" w:rsidRDefault="28267C5C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b) uczniów,</w:t>
      </w:r>
    </w:p>
    <w:p w14:paraId="2C2979E1" w14:textId="4E4136A4" w:rsidR="28267C5C" w:rsidRPr="00943585" w:rsidRDefault="28267C5C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c) nauczycieli</w:t>
      </w:r>
    </w:p>
    <w:p w14:paraId="34EB5CAA" w14:textId="3DFBF3BA" w:rsidR="347CC53E" w:rsidRPr="00943585" w:rsidRDefault="347CC53E" w:rsidP="0DCA438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5) W</w:t>
      </w:r>
      <w:r w:rsidR="1BBE7757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spółpraca z innymi podmiotami</w:t>
      </w:r>
      <w:r w:rsidR="3DB76EB5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Ma ona odbywać się w zależności od potrzeb. Pedagog specjalny będzie współpracował z:</w:t>
      </w:r>
    </w:p>
    <w:p w14:paraId="4B930BE8" w14:textId="2246403E" w:rsidR="7879BEB1" w:rsidRPr="00943585" w:rsidRDefault="7879BEB1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poradniami psychologiczno-pedagogicznymi, w tym poradniami specjalistycznymi,</w:t>
      </w:r>
    </w:p>
    <w:p w14:paraId="1AE3A304" w14:textId="54B79337" w:rsidR="065477BC" w:rsidRPr="00943585" w:rsidRDefault="065477BC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placówkami doskonalenia nauczycieli,</w:t>
      </w:r>
    </w:p>
    <w:p w14:paraId="32324941" w14:textId="1CDB0CC8" w:rsidR="00339E2C" w:rsidRPr="00943585" w:rsidRDefault="00339E2C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innymi przedszkolami, szkołami i placówkami,</w:t>
      </w:r>
    </w:p>
    <w:p w14:paraId="7ECA8BA0" w14:textId="261EB650" w:rsidR="2A6A39FA" w:rsidRPr="00943585" w:rsidRDefault="2A6A39FA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organizacjami pozarządowymi oraz innymi instytucjami i podmiotami działającymi na rzecz rodziny, dzieci i młodzieży,</w:t>
      </w:r>
    </w:p>
    <w:p w14:paraId="3343AA18" w14:textId="3D781304" w:rsidR="555340AD" w:rsidRPr="00943585" w:rsidRDefault="555340AD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dyrektorem,</w:t>
      </w:r>
    </w:p>
    <w:p w14:paraId="58C4376F" w14:textId="59A3CE0D" w:rsidR="494A02CB" w:rsidRPr="00943585" w:rsidRDefault="494A02CB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pielęgniarką środowiska nauczania i wychowania lub higienistką szkolną,</w:t>
      </w:r>
    </w:p>
    <w:p w14:paraId="327E4F2C" w14:textId="0F6DE0BC" w:rsidR="0B898C1C" w:rsidRPr="00943585" w:rsidRDefault="0B898C1C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asystentem edukacji romskiej,</w:t>
      </w:r>
    </w:p>
    <w:p w14:paraId="3BB8E124" w14:textId="5FB13F1D" w:rsidR="2F053C20" w:rsidRPr="00943585" w:rsidRDefault="2F053C20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pomocą nauczyciela,</w:t>
      </w:r>
    </w:p>
    <w:p w14:paraId="7D20ED1E" w14:textId="6B39B16D" w:rsidR="7D094292" w:rsidRPr="00943585" w:rsidRDefault="7D094292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pracownikiem socjalnym,</w:t>
      </w:r>
    </w:p>
    <w:p w14:paraId="03EB5541" w14:textId="7FAFAAC5" w:rsidR="5F1753CB" w:rsidRPr="00943585" w:rsidRDefault="5F1753CB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asystentem rodziny,</w:t>
      </w:r>
    </w:p>
    <w:p w14:paraId="567ED12D" w14:textId="4A111309" w:rsidR="4200591A" w:rsidRPr="00943585" w:rsidRDefault="4200591A" w:rsidP="0DCA438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k) </w:t>
      </w:r>
      <w:r w:rsidR="5747FF28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kuratorem sądowym.</w:t>
      </w:r>
    </w:p>
    <w:p w14:paraId="575B522F" w14:textId="4CEEA38A" w:rsidR="56AF41C5" w:rsidRPr="00943585" w:rsidRDefault="56AF41C5" w:rsidP="0DCA438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6) Przedstawianie propozycji radzie pedagogicznej dotyczących ww. </w:t>
      </w:r>
      <w:r w:rsidR="22C88039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adań</w:t>
      </w:r>
      <w:r w:rsidR="66FF17ED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5D99CFCC" w:rsidRPr="00943585">
        <w:rPr>
          <w:rFonts w:ascii="Calibri" w:eastAsia="Calibri" w:hAnsi="Calibri" w:cs="Calibri"/>
          <w:color w:val="000000" w:themeColor="text1"/>
          <w:sz w:val="24"/>
          <w:szCs w:val="24"/>
        </w:rPr>
        <w:t>Propozycje mają dotyczyć doskonalenia zawodowego nauczycieli przedszkola, szkoły lub placówki w zakresie ww. zadań.</w:t>
      </w:r>
    </w:p>
    <w:p w14:paraId="13343C84" w14:textId="1706E938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101589F" w14:textId="1792635B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4B07F45" w14:textId="149B70AF" w:rsidR="1B4156C2" w:rsidRDefault="1B4156C2" w:rsidP="1B4156C2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1BB380A" w14:textId="0D0EC4D6" w:rsidR="00E30FCB" w:rsidRPr="006B0C82" w:rsidRDefault="00E30FCB" w:rsidP="1B4156C2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6</w:t>
      </w:r>
      <w:r w:rsidR="00E82E6A">
        <w:rPr>
          <w:rFonts w:eastAsia="Times New Roman"/>
          <w:sz w:val="24"/>
          <w:szCs w:val="24"/>
          <w:lang w:eastAsia="ar-SA"/>
        </w:rPr>
        <w:t>3</w:t>
      </w:r>
      <w:r w:rsidRPr="1B4156C2">
        <w:rPr>
          <w:rFonts w:eastAsia="Times New Roman"/>
          <w:sz w:val="24"/>
          <w:szCs w:val="24"/>
          <w:lang w:eastAsia="ar-SA"/>
        </w:rPr>
        <w:t>.</w:t>
      </w:r>
    </w:p>
    <w:p w14:paraId="5089567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5A5384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Dyrektor szkoły zatrudnia wychowawcę świetlicy.</w:t>
      </w:r>
    </w:p>
    <w:p w14:paraId="670B100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Do zadań wychowawcy świetlicy należy:</w:t>
      </w:r>
    </w:p>
    <w:p w14:paraId="59B5C99B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troska o fizyczne i psychiczne zdrowie dziecka, o jego prawidłowy rozwój przez: prowadzenie zajęć ruchowych, organizowanie wycieczek i spacerów, wyrabianie nawyków higienicznych;</w:t>
      </w:r>
    </w:p>
    <w:p w14:paraId="3D0F45FD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kształtowanie wrażliwości i aktywności twórczej dziecka poprzez: wypowiadanie się w formach teatralnych i muzycznych, udostępnianie dzieciom dorobku kulturalnego regionu i kraju (wystawy, wycieczki do teatru, muzeum, kina);</w:t>
      </w:r>
    </w:p>
    <w:p w14:paraId="47545E52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przyzwyczajanie dzieci do systematycznego i samodzielnego odrabiania zadań domowych;</w:t>
      </w:r>
    </w:p>
    <w:p w14:paraId="63F6F59F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rozwijanie indywidualnych zainteresowań i twórczych zamiłowań uczniów;</w:t>
      </w:r>
    </w:p>
    <w:p w14:paraId="295EE925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propagowanie wśród uczniów kultury regionu kaszubskiego;</w:t>
      </w:r>
    </w:p>
    <w:p w14:paraId="7626E36F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współdziałanie z rodzicami, opiekunami, wychowawcami, nauczycielami oraz pedagogiem szkolnym w celu bliższego poznania dzieci przebywających w świetlicy;</w:t>
      </w:r>
    </w:p>
    <w:p w14:paraId="1227D4D0" w14:textId="77777777" w:rsidR="00E30FCB" w:rsidRPr="006B0C82" w:rsidRDefault="00E30FCB" w:rsidP="00DD25DE">
      <w:pPr>
        <w:numPr>
          <w:ilvl w:val="0"/>
          <w:numId w:val="9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odpowiedzialność za ład, porządek, bezpieczeństwo uczniów w świetlicy i szatniach oraz bezwzględne przestrzeganie regulaminu świetlicy.</w:t>
      </w:r>
    </w:p>
    <w:p w14:paraId="5895C35F" w14:textId="7ECE3922" w:rsidR="00E30FCB" w:rsidRPr="006B0C82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64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38C1F8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7CDE65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Dyrektor szkoły zatrudnia nauczyciela bibliotekarza, który zobowiązany jest do:</w:t>
      </w:r>
    </w:p>
    <w:p w14:paraId="155983BD" w14:textId="77777777" w:rsidR="00E30FCB" w:rsidRPr="006B0C82" w:rsidRDefault="00E30FCB" w:rsidP="00DD25DE">
      <w:pPr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pracy pedagogicznej z czytelnikami obejmującej: </w:t>
      </w:r>
    </w:p>
    <w:p w14:paraId="07A6315D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udostępnianie książek i innych źródeł informacji;</w:t>
      </w:r>
    </w:p>
    <w:p w14:paraId="6FB738CB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tworzenie warunków do poszukiwania i wykorzystania informacji z różnych źródeł oraz efektywnego posługiwania się technologią informacyjną;</w:t>
      </w:r>
    </w:p>
    <w:p w14:paraId="5FF274FC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rozbudzanie i rozwijanie indywidualnych zainteresowań uczniów oraz wyrabiania i pogłębiania u uczniów nawyku czytania i uczenia się;</w:t>
      </w:r>
    </w:p>
    <w:p w14:paraId="3CAD1E35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organizowanie różnorodnych działań rozwijających wrażliwość kulturalną i społeczną;</w:t>
      </w:r>
    </w:p>
    <w:p w14:paraId="08E1D786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udzielanie informacji bibliotecznych, katalogowych, bibliograficznych, rzeczowych, tekstowych oraz informowanie o nowych nabytkach; </w:t>
      </w:r>
    </w:p>
    <w:p w14:paraId="246FD68B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rozmowy z czytelnikami o książkach; </w:t>
      </w:r>
    </w:p>
    <w:p w14:paraId="7BAFA993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poradnictwo w wyborach czytelniczych; </w:t>
      </w:r>
    </w:p>
    <w:p w14:paraId="0F1071CF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udostępnianie nauczycielom, wychowawcom i opiekunom potrzebnych im materiałów;</w:t>
      </w:r>
    </w:p>
    <w:p w14:paraId="2876F9DE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przeprowadzanie różnych form zajęć dydaktyczno-wychowawczych w bibliotece;</w:t>
      </w:r>
    </w:p>
    <w:p w14:paraId="0775622F" w14:textId="77777777" w:rsidR="00E30FCB" w:rsidRPr="006B0C82" w:rsidRDefault="00E30FCB" w:rsidP="00DD25DE">
      <w:pPr>
        <w:numPr>
          <w:ilvl w:val="1"/>
          <w:numId w:val="4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informowanie nauczycieli o stanie czytelnictwa w poszczególnych klasach.</w:t>
      </w:r>
    </w:p>
    <w:p w14:paraId="0FDFA089" w14:textId="77777777" w:rsidR="00E30FCB" w:rsidRPr="006B0C82" w:rsidRDefault="00E30FCB" w:rsidP="00DD25DE">
      <w:pPr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pracy organizacyjnej obejmującej:</w:t>
      </w:r>
    </w:p>
    <w:p w14:paraId="2E6361E0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gromadzenie i ewidencję zbiorów;</w:t>
      </w:r>
    </w:p>
    <w:p w14:paraId="127CD14B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opracowanie biblioteczne zbiorów, selekcję zbiorów;</w:t>
      </w:r>
    </w:p>
    <w:p w14:paraId="4AA74318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konserwację zbiorów;</w:t>
      </w:r>
    </w:p>
    <w:p w14:paraId="1AC8DEF5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organizację warsztatu informacyjnego;</w:t>
      </w:r>
    </w:p>
    <w:p w14:paraId="638A07B9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organizację udostępniania zbiorów;</w:t>
      </w:r>
    </w:p>
    <w:p w14:paraId="64AE898E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opracowanie sprawozdania z pracy biblioteki dla Rady Pedagogicznej;</w:t>
      </w:r>
    </w:p>
    <w:p w14:paraId="136762A6" w14:textId="77777777" w:rsidR="00E30FCB" w:rsidRPr="006B0C82" w:rsidRDefault="00E30FCB" w:rsidP="00DD25DE">
      <w:pPr>
        <w:numPr>
          <w:ilvl w:val="0"/>
          <w:numId w:val="6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odpowiedzialność za stan majątkowy i dokumentację biblioteki.</w:t>
      </w:r>
    </w:p>
    <w:p w14:paraId="4B646ED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Godziny pracy biblioteki zatwierdza na początku roku szkolnego Dyrektor szkoły. </w:t>
      </w:r>
    </w:p>
    <w:p w14:paraId="4771D58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3. Bibliotekarz prowadzi zapis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wypożyczeń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umożliwiający kontrolę obiegu materiałów bibliotecznych i aktywności czytelniczej uczniów.</w:t>
      </w:r>
    </w:p>
    <w:p w14:paraId="6D8729D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Bibliotekarz prowadzi statystykę dzienną i okresową służącą sprawozdawczości i ocenie efektywności pracy biblioteki (regulamin biblioteki znajduje się w dokumentacji szkoły).</w:t>
      </w:r>
    </w:p>
    <w:p w14:paraId="0C8FE7C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C0B375E" w14:textId="6AC6190C" w:rsidR="00E30FCB" w:rsidRPr="006B0C82" w:rsidRDefault="00E82E6A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65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41004F1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C4B449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szkoły zatrudnia pracowników administracji i obsługi, dla których on sam określa zakres obowiązków.</w:t>
      </w:r>
    </w:p>
    <w:p w14:paraId="67C0C65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185C796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90" w:name="_Toc117578057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7</w:t>
      </w:r>
      <w:bookmarkEnd w:id="90"/>
    </w:p>
    <w:p w14:paraId="05D6F10B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91" w:name="_Toc117578058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UCZNIOWIE SZKOŁY</w:t>
      </w:r>
      <w:bookmarkEnd w:id="91"/>
    </w:p>
    <w:p w14:paraId="12BF233E" w14:textId="77777777" w:rsidR="00E30FCB" w:rsidRPr="006B0C82" w:rsidRDefault="00E30FCB" w:rsidP="00F85D5F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92" w:name="_Toc117578059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ZASADY REKRUTACJI UCZNIÓW</w:t>
      </w:r>
      <w:bookmarkEnd w:id="92"/>
    </w:p>
    <w:p w14:paraId="2DBA3C1A" w14:textId="2BF79AC5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66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308D56C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A8BE86F" w14:textId="77777777" w:rsidR="00E30FCB" w:rsidRPr="006B0C82" w:rsidRDefault="00E30FCB" w:rsidP="00DD25DE">
      <w:pPr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Szkoła podstawowa przeprowadzają rekrutację uczniów w oparciu o zasadę powszechnej dostępności.</w:t>
      </w:r>
    </w:p>
    <w:p w14:paraId="1C0ADDA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Do klasy pierwszej szkoły podstawowej dzieci są przyjmowane w następującej kolejności:</w:t>
      </w:r>
    </w:p>
    <w:p w14:paraId="7A967FD2" w14:textId="77777777" w:rsidR="00E30FCB" w:rsidRPr="006B0C82" w:rsidRDefault="00E30FCB" w:rsidP="00DD25DE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 urzędu – dzieci zamieszkałe w obwodzie szkoły podstawowej;</w:t>
      </w:r>
    </w:p>
    <w:p w14:paraId="4F33BBC5" w14:textId="79A1CD74" w:rsidR="00E30FCB" w:rsidRPr="00943585" w:rsidRDefault="00E30FCB" w:rsidP="74A67CF5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 wniosek rodziców dzieci zamieszkałe poza obwodem szkoły podstawowej, w przypadku, gdy szkoła dysponuje wolnymi miejscami.</w:t>
      </w:r>
    </w:p>
    <w:p w14:paraId="2241FDA6" w14:textId="771E32C5" w:rsidR="00E30FCB" w:rsidRPr="006B0C82" w:rsidRDefault="00943585" w:rsidP="00943585">
      <w:pPr>
        <w:tabs>
          <w:tab w:val="left" w:pos="142"/>
          <w:tab w:val="left" w:pos="284"/>
          <w:tab w:val="left" w:pos="426"/>
        </w:tabs>
        <w:suppressAutoHyphens/>
        <w:spacing w:after="0"/>
        <w:ind w:right="5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3.</w:t>
      </w:r>
      <w:r w:rsidR="3F10B774" w:rsidRPr="74A67CF5">
        <w:rPr>
          <w:rFonts w:eastAsia="Times New Roman"/>
          <w:sz w:val="24"/>
          <w:szCs w:val="24"/>
          <w:lang w:eastAsia="ar-SA"/>
        </w:rPr>
        <w:t>Obowiązek szkolny dziecka rozpoczyna się z początkiem roku szkolnego w roku kalendarzowym, w którym dziecko kończy 7 lat, oraz trwa do ukończenia szkoły podstawowej, nie dłużej jednak niż do ukończenia 18</w:t>
      </w:r>
      <w:r w:rsidR="2AF0598A" w:rsidRPr="74A67CF5">
        <w:rPr>
          <w:rFonts w:eastAsia="Times New Roman"/>
          <w:sz w:val="24"/>
          <w:szCs w:val="24"/>
          <w:lang w:eastAsia="ar-SA"/>
        </w:rPr>
        <w:t>.</w:t>
      </w:r>
      <w:r w:rsidR="3F10B774" w:rsidRPr="74A67CF5">
        <w:rPr>
          <w:rFonts w:eastAsia="Times New Roman"/>
          <w:sz w:val="24"/>
          <w:szCs w:val="24"/>
          <w:lang w:eastAsia="ar-SA"/>
        </w:rPr>
        <w:t xml:space="preserve"> roku życia.</w:t>
      </w:r>
    </w:p>
    <w:p w14:paraId="7747E62B" w14:textId="77777777" w:rsidR="00E30FCB" w:rsidRPr="006B0C82" w:rsidRDefault="3F10B774" w:rsidP="74A67CF5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right="57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Do oddziału klasy pierwszej szkoły podstawowej przyjmowane są dzieci, które w danym roku kalendarzowym kończą 7 lat i nie odroczono im rozpoczęcia spełniania obowiązku szkolnego.</w:t>
      </w:r>
    </w:p>
    <w:p w14:paraId="4604A48E" w14:textId="00A47D06" w:rsidR="00E30FCB" w:rsidRPr="006B0C82" w:rsidRDefault="3F10B774" w:rsidP="74A67CF5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right="57" w:firstLine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Na wniosek rodziców</w:t>
      </w:r>
      <w:r w:rsidR="19C62E88" w:rsidRPr="74A67CF5">
        <w:rPr>
          <w:rFonts w:eastAsia="Times New Roman"/>
          <w:sz w:val="24"/>
          <w:szCs w:val="24"/>
          <w:lang w:eastAsia="ar-SA"/>
        </w:rPr>
        <w:t>,</w:t>
      </w:r>
      <w:r w:rsidRPr="74A67CF5">
        <w:rPr>
          <w:rFonts w:eastAsia="Times New Roman"/>
          <w:sz w:val="24"/>
          <w:szCs w:val="24"/>
          <w:lang w:eastAsia="ar-SA"/>
        </w:rPr>
        <w:t xml:space="preserve"> składany do Dyrektora szkoły, szkoła przyjmuje do oddziału klasy pierwszej także dzieci, które w danym roku kalendarzowym kończą 6 lat jeżeli dziecko: </w:t>
      </w:r>
    </w:p>
    <w:p w14:paraId="658806C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ind w:right="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</w:t>
      </w:r>
      <w:r w:rsidRPr="006B0C82">
        <w:rPr>
          <w:rFonts w:eastAsia="Times New Roman" w:cstheme="minorHAnsi"/>
          <w:sz w:val="24"/>
          <w:szCs w:val="24"/>
          <w:lang w:eastAsia="ar-SA"/>
        </w:rPr>
        <w:tab/>
        <w:t xml:space="preserve">korzystało z wychowania przedszkolnego w roku szkolnym poprzedzającym rok szkolny, w którym ma rozpocząć naukę w szkole podstawowej, albo </w:t>
      </w:r>
    </w:p>
    <w:p w14:paraId="66575D9C" w14:textId="68E36574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ind w:right="57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2)</w:t>
      </w:r>
      <w:r w:rsidR="00E30FCB">
        <w:tab/>
      </w:r>
      <w:r w:rsidRPr="74A67CF5">
        <w:rPr>
          <w:rFonts w:eastAsia="Times New Roman"/>
          <w:sz w:val="24"/>
          <w:szCs w:val="24"/>
          <w:lang w:eastAsia="ar-SA"/>
        </w:rPr>
        <w:t>posiada opinię o możliwości rozpoczęcia nauki w szkole podstawowej, wydaną przez publiczną poradnię psychologiczno-pedagogiczną</w:t>
      </w:r>
      <w:r w:rsidR="1C84FFBB" w:rsidRPr="74A67CF5">
        <w:rPr>
          <w:rFonts w:eastAsia="Times New Roman"/>
          <w:sz w:val="24"/>
          <w:szCs w:val="24"/>
          <w:lang w:eastAsia="ar-SA"/>
        </w:rPr>
        <w:t xml:space="preserve">, </w:t>
      </w:r>
      <w:r w:rsidRPr="74A67CF5">
        <w:rPr>
          <w:rFonts w:eastAsia="Times New Roman"/>
          <w:sz w:val="24"/>
          <w:szCs w:val="24"/>
          <w:lang w:eastAsia="ar-SA"/>
        </w:rPr>
        <w:t xml:space="preserve">albo </w:t>
      </w:r>
    </w:p>
    <w:p w14:paraId="202D5E08" w14:textId="5475DD77" w:rsidR="00E30FCB" w:rsidRPr="006B0C82" w:rsidRDefault="4F47175A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ind w:right="57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lastRenderedPageBreak/>
        <w:t xml:space="preserve">3) </w:t>
      </w:r>
      <w:r w:rsidR="3F10B774" w:rsidRPr="74A67CF5">
        <w:rPr>
          <w:rFonts w:eastAsia="Times New Roman"/>
          <w:sz w:val="24"/>
          <w:szCs w:val="24"/>
          <w:lang w:eastAsia="ar-SA"/>
        </w:rPr>
        <w:t>niepubliczną poradnię psychologiczno-pedagogiczną oraz zatrudniającą pracowników posiadających kwalifikacje określone dla pracowników publicznych poradni psychologiczno-pedagogicznych.</w:t>
      </w:r>
    </w:p>
    <w:p w14:paraId="4779CF3D" w14:textId="77777777" w:rsidR="00E30FCB" w:rsidRPr="006B0C82" w:rsidRDefault="3F10B774" w:rsidP="74A67CF5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right="57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Dyrektor publicznej szkoły podstawowej, w obwodzie której dziecko mieszka, na wniosek rodziców, odracza rozpoczęcie spełniania przez dziecko obowiązku szkolnego o jeden rok szkolny. </w:t>
      </w:r>
    </w:p>
    <w:p w14:paraId="3B79CDB1" w14:textId="77777777" w:rsidR="00E30FCB" w:rsidRPr="006B0C82" w:rsidRDefault="3F10B774" w:rsidP="74A67CF5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right="57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W przypadku dzieci posiadających orzeczenie o potrzebie kształcenia specjalnego, rozpoczęcie spełniania obowiązku szkolnego może być odroczone nie dłużej niż do końca roku szkolnego w roku kalendarzowym, w którym dziecko kończy 9 lat.</w:t>
      </w:r>
    </w:p>
    <w:p w14:paraId="34D601C4" w14:textId="77777777" w:rsidR="00E30FCB" w:rsidRPr="006B0C82" w:rsidRDefault="3F10B774" w:rsidP="74A67CF5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right="57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Postępowanie rekrutacyjne do szkoły przeprowadza komisja rekrutacyjna powołana przez Dyrektora szkoły. Dyrektor wyznacza przewodniczącego komisji rekrutacyjnej.</w:t>
      </w:r>
    </w:p>
    <w:p w14:paraId="38F28536" w14:textId="77777777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ind w:right="57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W skład komisji rekrutacyjnej wchodzi co najmniej 3 nauczycieli zatrudnionych w jednostce.</w:t>
      </w:r>
    </w:p>
    <w:p w14:paraId="72987B14" w14:textId="2E032A43" w:rsidR="74A67CF5" w:rsidRPr="00943585" w:rsidRDefault="74A67CF5" w:rsidP="74A67CF5">
      <w:pPr>
        <w:tabs>
          <w:tab w:val="left" w:pos="142"/>
          <w:tab w:val="left" w:pos="284"/>
          <w:tab w:val="left" w:pos="426"/>
        </w:tabs>
        <w:spacing w:after="0"/>
        <w:ind w:right="57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10. </w:t>
      </w:r>
      <w:r w:rsidR="40562031" w:rsidRPr="00943585">
        <w:rPr>
          <w:rFonts w:eastAsia="Times New Roman"/>
          <w:color w:val="000000" w:themeColor="text1"/>
          <w:sz w:val="24"/>
          <w:szCs w:val="24"/>
          <w:lang w:eastAsia="ar-SA"/>
        </w:rPr>
        <w:t>Rekrutacja odbywa się w oparciu o Uchwał</w:t>
      </w:r>
      <w:r w:rsidR="2A7A6082" w:rsidRPr="00943585">
        <w:rPr>
          <w:rFonts w:eastAsia="Times New Roman"/>
          <w:color w:val="000000" w:themeColor="text1"/>
          <w:sz w:val="24"/>
          <w:szCs w:val="24"/>
          <w:lang w:eastAsia="ar-SA"/>
        </w:rPr>
        <w:t>y</w:t>
      </w:r>
      <w:r w:rsidR="40562031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Rady</w:t>
      </w:r>
      <w:r w:rsidR="5A2E4E8A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Miejskiej</w:t>
      </w:r>
      <w:r w:rsidR="4F652632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oraz</w:t>
      </w:r>
      <w:r w:rsidR="40562031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7BB14DFC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Zarządzenie Burmistrza Kartuz </w:t>
      </w:r>
      <w:r w:rsidR="4C1AE8B5" w:rsidRPr="00943585">
        <w:rPr>
          <w:rFonts w:eastAsia="Times New Roman"/>
          <w:color w:val="000000" w:themeColor="text1"/>
          <w:sz w:val="24"/>
          <w:szCs w:val="24"/>
          <w:lang w:eastAsia="ar-SA"/>
        </w:rPr>
        <w:t>regulując</w:t>
      </w:r>
      <w:r w:rsidR="63B9E335" w:rsidRPr="00943585">
        <w:rPr>
          <w:rFonts w:eastAsia="Times New Roman"/>
          <w:color w:val="000000" w:themeColor="text1"/>
          <w:sz w:val="24"/>
          <w:szCs w:val="24"/>
          <w:lang w:eastAsia="ar-SA"/>
        </w:rPr>
        <w:t>e</w:t>
      </w:r>
      <w:r w:rsidR="4C1AE8B5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zasady rekrut</w:t>
      </w:r>
      <w:r w:rsidR="4A923414" w:rsidRPr="00943585">
        <w:rPr>
          <w:rFonts w:eastAsia="Times New Roman"/>
          <w:color w:val="000000" w:themeColor="text1"/>
          <w:sz w:val="24"/>
          <w:szCs w:val="24"/>
          <w:lang w:eastAsia="ar-SA"/>
        </w:rPr>
        <w:t>a</w:t>
      </w:r>
      <w:r w:rsidR="4C1AE8B5" w:rsidRPr="00943585">
        <w:rPr>
          <w:rFonts w:eastAsia="Times New Roman"/>
          <w:color w:val="000000" w:themeColor="text1"/>
          <w:sz w:val="24"/>
          <w:szCs w:val="24"/>
          <w:lang w:eastAsia="ar-SA"/>
        </w:rPr>
        <w:t>cji na kolejny rok szkolny.</w:t>
      </w:r>
    </w:p>
    <w:p w14:paraId="797E50C6" w14:textId="77777777" w:rsidR="00E30FCB" w:rsidRPr="006B0C82" w:rsidRDefault="00E30FCB" w:rsidP="00867F26">
      <w:p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</w:p>
    <w:p w14:paraId="5DCE40D6" w14:textId="72C41D3B" w:rsidR="0096490F" w:rsidRPr="006B0C82" w:rsidRDefault="00143AAF" w:rsidP="00867F26">
      <w:p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§ 67</w:t>
      </w:r>
      <w:r w:rsidR="00E30FCB" w:rsidRPr="006B0C82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7780335F" w14:textId="77777777" w:rsidR="00E30FCB" w:rsidRPr="006B0C82" w:rsidRDefault="00E30FCB" w:rsidP="00F85D5F">
      <w:p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REKRUTACJA UCZNIA PRZYBYWAJĄCEGO Z ZAGRANICY</w:t>
      </w:r>
    </w:p>
    <w:p w14:paraId="7B04FA47" w14:textId="77777777" w:rsidR="00E30FCB" w:rsidRPr="006B0C82" w:rsidRDefault="00E30FCB" w:rsidP="00F85D5F">
      <w:p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21ADB9A9" w14:textId="77777777" w:rsidR="00E30FCB" w:rsidRPr="006B0C82" w:rsidRDefault="00E30FCB" w:rsidP="00DD25DE">
      <w:pPr>
        <w:numPr>
          <w:ilvl w:val="0"/>
          <w:numId w:val="66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Uczeń przybywający z zagranicy jest przyjmowany do oddziału klasy I publicznej szkoły podstawowej, której ustalono obwód, właściwej ze względu na miejsce zamieszkania ucznia.</w:t>
      </w:r>
    </w:p>
    <w:p w14:paraId="4D1EB717" w14:textId="77777777" w:rsidR="00E30FCB" w:rsidRPr="006B0C82" w:rsidRDefault="00E30FCB" w:rsidP="00DD25DE">
      <w:pPr>
        <w:numPr>
          <w:ilvl w:val="0"/>
          <w:numId w:val="66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Uczeń przybywający z zagranicy jest przyjmowany do oddziału klasy I publicznej szkoły podstawowej innej niż właściwa ze względu na miejsce zamieszkania ucznia- jeżeli dana szkoła dysponuje wolnymi miejscami.</w:t>
      </w:r>
    </w:p>
    <w:p w14:paraId="07DBB9C6" w14:textId="77777777" w:rsidR="00E30FCB" w:rsidRPr="006B0C82" w:rsidRDefault="00E30FCB" w:rsidP="00DD25DE">
      <w:pPr>
        <w:numPr>
          <w:ilvl w:val="0"/>
          <w:numId w:val="66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Uczeń przybywający z zagranicy jest kwalifikowany do odpowiedniego oddziału klasy oraz przyjmowany do:</w:t>
      </w:r>
    </w:p>
    <w:p w14:paraId="1C3A4990" w14:textId="77777777" w:rsidR="00E30FCB" w:rsidRPr="006B0C82" w:rsidRDefault="00E30FCB" w:rsidP="00DD25DE">
      <w:pPr>
        <w:numPr>
          <w:ilvl w:val="0"/>
          <w:numId w:val="100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oddziału klas II- IV szkoły podstawowej, której ustalono obwód, właściwej ze względu na miejsce zamieszkania ucznia- z urzędu zgodnie z ust. 2 niniejszego paragrafu oraz na podstawie dokumentów;</w:t>
      </w:r>
    </w:p>
    <w:p w14:paraId="61C2935E" w14:textId="77777777" w:rsidR="00E30FCB" w:rsidRPr="006B0C82" w:rsidRDefault="00E30FCB" w:rsidP="00DD25DE">
      <w:pPr>
        <w:numPr>
          <w:ilvl w:val="0"/>
          <w:numId w:val="100"/>
        </w:numPr>
        <w:tabs>
          <w:tab w:val="left" w:pos="0"/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oddziału klas II- IV publicznej szkoły podstawowej, innej niż właściwa ze względu na miejsce zamieszkania ucznia- na podstawie dokumentów, jeżeli dana szkoła dysponuje wolnymi miejscami.</w:t>
      </w:r>
    </w:p>
    <w:p w14:paraId="4944F04C" w14:textId="1BE9871F" w:rsidR="00E30FCB" w:rsidRPr="00943585" w:rsidRDefault="3F10B774" w:rsidP="00DD25DE">
      <w:pPr>
        <w:numPr>
          <w:ilvl w:val="0"/>
          <w:numId w:val="6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 xml:space="preserve">Jeżeli uczeń przybywający z zagranicy 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nie może przedłożyć dokumentów, zostaje zakwalifikowany do odpowiedniego oddziału klasy oraz przyjęty do szkoły na podstawie rozmowy kwalifikacyjnej</w:t>
      </w:r>
      <w:r w:rsidR="75E5421D"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oraz pisemnego oświadczenia rodzica ucznia o jego uczęszczaniu do dotychczasowej szkoły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0D546B5B" w14:textId="33461908" w:rsidR="00E30FCB" w:rsidRPr="006B0C82" w:rsidRDefault="3F10B774" w:rsidP="00DD25DE">
      <w:pPr>
        <w:numPr>
          <w:ilvl w:val="0"/>
          <w:numId w:val="6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eastAsia="Times New Roman"/>
          <w:b/>
          <w:bCs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Termin rozmowy kwalifikacyjnej ustala Dyrektor szkoły oraz przeprowadza rozmowę, w razie potrzeby, w obecności nauczyciela</w:t>
      </w:r>
      <w:r w:rsidR="4BA4EFAD" w:rsidRPr="74A67CF5">
        <w:rPr>
          <w:rFonts w:eastAsia="Times New Roman"/>
          <w:sz w:val="24"/>
          <w:szCs w:val="24"/>
          <w:lang w:eastAsia="ar-SA"/>
        </w:rPr>
        <w:t xml:space="preserve"> </w:t>
      </w:r>
      <w:r w:rsidR="4BA4EFAD" w:rsidRPr="00943585">
        <w:rPr>
          <w:rFonts w:eastAsia="Times New Roman"/>
          <w:color w:val="000000" w:themeColor="text1"/>
          <w:sz w:val="24"/>
          <w:szCs w:val="24"/>
          <w:lang w:eastAsia="ar-SA"/>
        </w:rPr>
        <w:t>lub tłumacza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568C698B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</w:p>
    <w:p w14:paraId="47E07BAA" w14:textId="39C7747D" w:rsidR="00E30FCB" w:rsidRPr="006B0C82" w:rsidRDefault="00E82E6A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§ 68</w:t>
      </w:r>
      <w:r w:rsidR="00E30FCB" w:rsidRPr="006B0C82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17379B82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PRZECHODZENIE UCZNIA ZE SZKOŁY PUBLICZNEJ JEDNEGO TYPU DO SZKOŁY PUBLICZNEJ INNEGO TYPU</w:t>
      </w:r>
    </w:p>
    <w:p w14:paraId="1A939487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</w:p>
    <w:p w14:paraId="63A94D74" w14:textId="4BFC3049" w:rsidR="00E30FCB" w:rsidRPr="006B0C82" w:rsidRDefault="00E30FCB" w:rsidP="0DCA4383">
      <w:pPr>
        <w:shd w:val="clear" w:color="auto" w:fill="FFFFFF" w:themeFill="background1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>1.</w:t>
      </w:r>
      <w:r>
        <w:tab/>
      </w:r>
      <w:r w:rsidRPr="0DCA4383">
        <w:rPr>
          <w:rFonts w:eastAsia="Times New Roman"/>
          <w:sz w:val="24"/>
          <w:szCs w:val="24"/>
          <w:lang w:eastAsia="ar-SA"/>
        </w:rPr>
        <w:t>Jeżeli w oddziale klasy, do której uczeń przechodzi, uczą się innego języka niż ten, którego uczył się w poprzedniej szkole, a rozkład zajęć edukacyjnych uniemożliwia mu uczęszczanie w innym oddziale lub grupie w tej szkole na zajęcia z języka obcego nowożytnego, którego uczył się w szkole, z której przechodzi, uczeń jest obowiązany:</w:t>
      </w:r>
    </w:p>
    <w:p w14:paraId="0F2C6C04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1) uczyć się języka obcego nowożytnego nauczanego w oddziale szkoły, do której przechodzi, wyrównując we własnym zakresie różnice programowe do końca roku szkolnego albo:</w:t>
      </w:r>
    </w:p>
    <w:p w14:paraId="2ECCDA67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2) kontynuować we własnym zakresie naukę języka obcego nowożytnego, którego uczył się w szkole, z której przechodzi, albo:</w:t>
      </w:r>
    </w:p>
    <w:p w14:paraId="542CF136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3) uczęszczać do oddziału w innej szkole na zajęcia z języka obcego nowożytnego, którego uczył się w szkole, z której przechodzi.</w:t>
      </w:r>
    </w:p>
    <w:p w14:paraId="42444B37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bCs/>
          <w:sz w:val="24"/>
          <w:szCs w:val="24"/>
          <w:lang w:eastAsia="ar-SA"/>
        </w:rPr>
        <w:t>2. Dla ucznia, o którym mowa w ust. 1 pkt 2 oraz pkt 3 niniejszego paragrafu, przeprowadza się egzamin klasyfikacyjny zgodnie z ustawą – Prawo oświatowe.</w:t>
      </w:r>
    </w:p>
    <w:p w14:paraId="6AA258D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01A8B2B5" w14:textId="4EB8EFC6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69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6FFBD3E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870C171" w14:textId="77777777" w:rsidR="00E30FCB" w:rsidRPr="006B0C82" w:rsidRDefault="00E30FCB" w:rsidP="00DD25DE">
      <w:pPr>
        <w:numPr>
          <w:ilvl w:val="0"/>
          <w:numId w:val="9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Do oddziałów przedszkolnych przyjmowane są w następującej kolejności: </w:t>
      </w:r>
    </w:p>
    <w:p w14:paraId="3F6100A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dzieci podlegające obowiązkowi rocznego przygotowania przedszkolnego zamieszkałe w obwodzie szkoły podstawowej;</w:t>
      </w:r>
    </w:p>
    <w:p w14:paraId="6CDA2C0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dzieci matek lub ojców samotnie je wychowujących, matek lub ojców, wobec których orzeczono znaczny lub umiarkowany stopień niepełnosprawności bądź całkowitą niezdolność do pracy oraz niezdolność do samodzielnej egzystencji;</w:t>
      </w:r>
    </w:p>
    <w:p w14:paraId="5E6D042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dzieci umieszczone w rodzinach zastępczych.</w:t>
      </w:r>
    </w:p>
    <w:p w14:paraId="0C0A739B" w14:textId="2D208B5E" w:rsidR="00E30FCB" w:rsidRPr="006B0C82" w:rsidRDefault="3F10B774" w:rsidP="74A67CF5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2. Termin zapisów ustala</w:t>
      </w:r>
      <w:r w:rsidR="2734C64E" w:rsidRPr="74A67CF5">
        <w:rPr>
          <w:rFonts w:eastAsia="Times New Roman"/>
          <w:sz w:val="24"/>
          <w:szCs w:val="24"/>
          <w:lang w:eastAsia="ar-SA"/>
        </w:rPr>
        <w:t xml:space="preserve"> </w:t>
      </w:r>
      <w:r w:rsidR="2734C64E" w:rsidRPr="00943585">
        <w:rPr>
          <w:rFonts w:eastAsia="Times New Roman"/>
          <w:color w:val="000000" w:themeColor="text1"/>
          <w:sz w:val="24"/>
          <w:szCs w:val="24"/>
          <w:lang w:eastAsia="ar-SA"/>
        </w:rPr>
        <w:t>Burmistrz Kartuz w stosownym zarządzeniu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943585">
        <w:rPr>
          <w:rFonts w:eastAsia="Times New Roman"/>
          <w:strike/>
          <w:color w:val="000000" w:themeColor="text1"/>
          <w:sz w:val="24"/>
          <w:szCs w:val="24"/>
          <w:lang w:eastAsia="ar-SA"/>
        </w:rPr>
        <w:t>.</w:t>
      </w:r>
    </w:p>
    <w:p w14:paraId="2D1BA46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Dziecko w wieku 6 lat jest obowiązane odbyć roczne przygotowanie przedszkolne.</w:t>
      </w:r>
    </w:p>
    <w:p w14:paraId="4E4C8A4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Wychowanie przedszkolne obejmuje dzieci od początku roku szkolnego w roku kalendarzowym, w którym dziecko kończy 3 lata, do końca roku szkolnego w roku kalendarzowym, w którym dziecko kończy 7 lat.</w:t>
      </w:r>
    </w:p>
    <w:p w14:paraId="38CAD63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W szczególnie uzasadnionych przypadkach Dyrektor może przyjąć dziecko, które ukończyło 2,5 roku.</w:t>
      </w:r>
    </w:p>
    <w:p w14:paraId="423B6E0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14:paraId="30DCCC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EFBB5F3" w14:textId="6060004E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70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36AF688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B18353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Do klasy programowo wyższej w szkole podstawowej przyjmuje się ucznia na podstawie:</w:t>
      </w:r>
    </w:p>
    <w:p w14:paraId="38BF45E7" w14:textId="77777777" w:rsidR="00E30FCB" w:rsidRPr="006B0C82" w:rsidRDefault="00E30FCB" w:rsidP="00DD25DE">
      <w:pPr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świadectwa ukończenia klasy programowo niższej w szkole publicznej lub szkole niepublicznej oraz odpisu arkusza ocen wydanego przez szkołę, z której uczeń odszedł;</w:t>
      </w:r>
    </w:p>
    <w:p w14:paraId="441DEF83" w14:textId="77777777" w:rsidR="00E30FCB" w:rsidRPr="006B0C82" w:rsidRDefault="00E30FCB" w:rsidP="00DD25DE">
      <w:pPr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pozytywnych wyników egzaminów klasyfikacyjnych;</w:t>
      </w:r>
    </w:p>
    <w:p w14:paraId="414CF391" w14:textId="77777777" w:rsidR="00E30FCB" w:rsidRPr="006B0C82" w:rsidRDefault="00E30FCB" w:rsidP="00DD25DE">
      <w:pPr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świadectwa (zaświadczenia) wydanego przez szkołę za granicą i ostatniego świadectwa wydanego w Polsce, na podstawie sumy lat nauki szkolnej ucznia.</w:t>
      </w:r>
    </w:p>
    <w:p w14:paraId="0748C33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Różnice programowe z zajęć edukacyjnych realizowanych w klasie, do której uczeń przychodzi, są uzupełniane na warunkach ustalonych przez nauczycieli prowadzących dane zajęcia.</w:t>
      </w:r>
    </w:p>
    <w:p w14:paraId="54C529ED" w14:textId="77777777" w:rsidR="008D52EB" w:rsidRPr="006B0C82" w:rsidRDefault="008D52EB" w:rsidP="00867F26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50539909" w14:textId="342C445C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71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1C0157D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704B8B4" w14:textId="77777777" w:rsidR="0084257F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szkoły decyduje o przyjęciu do wszy</w:t>
      </w:r>
      <w:r w:rsidR="0096490F" w:rsidRPr="006B0C82">
        <w:rPr>
          <w:rFonts w:eastAsia="Times New Roman" w:cstheme="minorHAnsi"/>
          <w:sz w:val="24"/>
          <w:szCs w:val="24"/>
          <w:lang w:eastAsia="ar-SA"/>
        </w:rPr>
        <w:t>stkich klas szkoły podstawowej.</w:t>
      </w:r>
    </w:p>
    <w:p w14:paraId="3691E7B2" w14:textId="77777777" w:rsidR="0084257F" w:rsidRPr="006B0C82" w:rsidRDefault="0084257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B1E6F1A" w14:textId="58D3865F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72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526770C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EE53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Szczegółowe zasady rekrutacji znajdują się w regulaminie rekrutacji, który corocznie jest dostosowywany do aktualnych przepisów prawa oświatowego.</w:t>
      </w:r>
    </w:p>
    <w:p w14:paraId="7CBEED8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9335FAD" w14:textId="7E395F27" w:rsidR="0084257F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73</w:t>
      </w:r>
      <w:r w:rsidR="0084257F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6E36661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1452092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PRAWA I OBOWIĄZKI UCZNIA</w:t>
      </w:r>
    </w:p>
    <w:p w14:paraId="38645DC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90501A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Uczeń ma prawo do:</w:t>
      </w:r>
    </w:p>
    <w:p w14:paraId="6891A8D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wiedzy o należnych mu prawach i procedurach, jakie mu przysługują w razie ich naruszenia;</w:t>
      </w:r>
    </w:p>
    <w:p w14:paraId="4C0BE6F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swobody wyrażania swoich myśli i przekonań w szczególności dotyczących szkoły, także światopoglądowych i religijnych, jeśli nie naruszy tym dobra innych osób;</w:t>
      </w:r>
    </w:p>
    <w:p w14:paraId="1A0FDCD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wyrażania własnych opinii i poglądów rozumianych jako prawo do swobodnej wypowiedzi;</w:t>
      </w:r>
    </w:p>
    <w:p w14:paraId="671C29F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 rozwijania swoich uzdolnień i zainteresowań:</w:t>
      </w:r>
    </w:p>
    <w:p w14:paraId="4B420FF7" w14:textId="77777777" w:rsidR="00E30FCB" w:rsidRPr="006B0C82" w:rsidRDefault="00E30FCB" w:rsidP="00DD25DE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zdolny, po spełnieniu warunków określonych odrębnymi przepisami, ma prawo do indywidualnego toku lub programu nauki;</w:t>
      </w:r>
    </w:p>
    <w:p w14:paraId="729EC62C" w14:textId="77777777" w:rsidR="00E30FCB" w:rsidRPr="006B0C82" w:rsidRDefault="00E30FCB" w:rsidP="00DD25DE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ochrony prywatności życia rodzinnego i tajemnicy korespondencji:</w:t>
      </w:r>
    </w:p>
    <w:p w14:paraId="3C781426" w14:textId="77777777" w:rsidR="00E30FCB" w:rsidRPr="006B0C82" w:rsidRDefault="00E30FCB" w:rsidP="00DD25DE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wszelkie informacje, będące w dyspozycji wychowawcy i innych nauczycieli na temat życia prywatnego ucznia, nie mogą być rozpowszechniane;</w:t>
      </w:r>
    </w:p>
    <w:p w14:paraId="305D4812" w14:textId="77777777" w:rsidR="00E30FCB" w:rsidRPr="006B0C82" w:rsidRDefault="00E30FCB" w:rsidP="00DD25DE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czytanie bądź publiczne odczytywanie listu ucznia bez jego zgody jest naruszeniem tajemnicy korespondencji;</w:t>
      </w:r>
    </w:p>
    <w:p w14:paraId="45785D6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 życia bez przemocy fizycznej i psychicznej rozumianej jako:</w:t>
      </w:r>
    </w:p>
    <w:p w14:paraId="5AE93D90" w14:textId="77777777" w:rsidR="00E30FCB" w:rsidRPr="006B0C82" w:rsidRDefault="00E30FCB" w:rsidP="00DD25DE">
      <w:pPr>
        <w:numPr>
          <w:ilvl w:val="0"/>
          <w:numId w:val="3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poszanowanie jego godności osobistej;</w:t>
      </w:r>
    </w:p>
    <w:p w14:paraId="605F9903" w14:textId="77777777" w:rsidR="00E30FCB" w:rsidRPr="006B0C82" w:rsidRDefault="00E30FCB" w:rsidP="00DD25DE">
      <w:pPr>
        <w:numPr>
          <w:ilvl w:val="0"/>
          <w:numId w:val="3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zapewnienie bezpieczeństwa w czasie pobytu w szkole;</w:t>
      </w:r>
    </w:p>
    <w:p w14:paraId="701B2CEC" w14:textId="77777777" w:rsidR="00E30FCB" w:rsidRPr="006B0C82" w:rsidRDefault="00E30FCB" w:rsidP="00DD25DE">
      <w:pPr>
        <w:numPr>
          <w:ilvl w:val="0"/>
          <w:numId w:val="3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życzliwe podmiotowe traktowanie;</w:t>
      </w:r>
    </w:p>
    <w:p w14:paraId="0EEB3D5D" w14:textId="77777777" w:rsidR="00E30FCB" w:rsidRPr="006B0C82" w:rsidRDefault="00E30FCB" w:rsidP="00DD25DE">
      <w:pPr>
        <w:numPr>
          <w:ilvl w:val="0"/>
          <w:numId w:val="3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wolność od poniżającego traktowania i karania;</w:t>
      </w:r>
    </w:p>
    <w:p w14:paraId="3C8B9A8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6) informacji rozumianej jako:</w:t>
      </w:r>
    </w:p>
    <w:p w14:paraId="3A779824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dostępność wiedzy o prawach i uprawnieniach;</w:t>
      </w:r>
    </w:p>
    <w:p w14:paraId="78467086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możliwość otrzymania w toku edukacji informacji z różnych źródeł;</w:t>
      </w:r>
    </w:p>
    <w:p w14:paraId="6B1A8A37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znajomość programów nauczania;</w:t>
      </w:r>
    </w:p>
    <w:p w14:paraId="0E408A3D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znajomość zasad wewnątrzszkolnego oceniania;</w:t>
      </w:r>
    </w:p>
    <w:p w14:paraId="4ED9A592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otrzymanie informacji dotyczących ucznia o podejmowanych w jego sprawie decyzjach;</w:t>
      </w:r>
    </w:p>
    <w:p w14:paraId="2CB03397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dostęp do informacji na temat życia szkolnego;</w:t>
      </w:r>
    </w:p>
    <w:p w14:paraId="600F7BC8" w14:textId="77777777" w:rsidR="00E30FCB" w:rsidRPr="006B0C82" w:rsidRDefault="00E30FCB" w:rsidP="00DD25DE">
      <w:pPr>
        <w:numPr>
          <w:ilvl w:val="0"/>
          <w:numId w:val="10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możliwość odwołania się od ustalonej oceny;</w:t>
      </w:r>
    </w:p>
    <w:p w14:paraId="7BDE8A1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7) ochrony zdrowia rozumianej jako:</w:t>
      </w:r>
    </w:p>
    <w:p w14:paraId="3F4D57B9" w14:textId="77777777" w:rsidR="00E30FCB" w:rsidRPr="006B0C82" w:rsidRDefault="00E30FCB" w:rsidP="00DD25DE">
      <w:pPr>
        <w:numPr>
          <w:ilvl w:val="0"/>
          <w:numId w:val="11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zapewnienie higienicznych warunków nauki;</w:t>
      </w:r>
    </w:p>
    <w:p w14:paraId="292FFB39" w14:textId="77777777" w:rsidR="00E30FCB" w:rsidRPr="006B0C82" w:rsidRDefault="00E30FCB" w:rsidP="00DD25DE">
      <w:pPr>
        <w:numPr>
          <w:ilvl w:val="0"/>
          <w:numId w:val="11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korzystanie z poradnictwa psychologiczno-pedagogicznego i zawodowego;</w:t>
      </w:r>
    </w:p>
    <w:p w14:paraId="0B337B9A" w14:textId="77777777" w:rsidR="00E30FCB" w:rsidRPr="006B0C82" w:rsidRDefault="00E30FCB" w:rsidP="00DD25DE">
      <w:pPr>
        <w:numPr>
          <w:ilvl w:val="0"/>
          <w:numId w:val="11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korzystanie z gabinetu profilaktyki zdrowotnej i pomocy przedlekarskiej w dniach i godzinach funkcjonowania gabinetu;</w:t>
      </w:r>
    </w:p>
    <w:p w14:paraId="4216B98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8) odpoczynku w czasie przerw świątecznych i ferii, na czas których nie zadaje się prac domowych;</w:t>
      </w:r>
    </w:p>
    <w:p w14:paraId="508424A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9) nieodpłatnej nauki;</w:t>
      </w:r>
    </w:p>
    <w:p w14:paraId="0F28581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10) jawnej i umotywowanej oceny postępów w nauce i zachowaniu;</w:t>
      </w:r>
    </w:p>
    <w:p w14:paraId="12EC8B4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11) bieżącej informacji o swoich ocenach z przedmiotu;</w:t>
      </w:r>
    </w:p>
    <w:p w14:paraId="42D9578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12) być ocenianym wyłącznie za wiadomości i umiejętności;</w:t>
      </w:r>
    </w:p>
    <w:p w14:paraId="6AAB31B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13) pomocy w przypadku trudności w nauce:</w:t>
      </w:r>
    </w:p>
    <w:p w14:paraId="4E98DAB7" w14:textId="77777777" w:rsidR="00E30FCB" w:rsidRPr="006B0C82" w:rsidRDefault="00E30FCB" w:rsidP="00DD25DE">
      <w:pPr>
        <w:numPr>
          <w:ilvl w:val="0"/>
          <w:numId w:val="9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zajęć wyrównawczych;</w:t>
      </w:r>
    </w:p>
    <w:p w14:paraId="141E3D35" w14:textId="77777777" w:rsidR="00E30FCB" w:rsidRPr="006B0C82" w:rsidRDefault="00E30FCB" w:rsidP="00DD25DE">
      <w:pPr>
        <w:numPr>
          <w:ilvl w:val="0"/>
          <w:numId w:val="9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rewalidacji, po spełnieniu warunków określonych w odrębnych przepisach;</w:t>
      </w:r>
    </w:p>
    <w:p w14:paraId="42074BE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14) uczestnictwa i udziału w organizowaniu imprez kulturalnych, sportowych, rozrywkowych na terenie szkoły;</w:t>
      </w:r>
    </w:p>
    <w:p w14:paraId="1CD741D2" w14:textId="0411B48A" w:rsidR="00E30FCB" w:rsidRPr="006B0C82" w:rsidRDefault="00E30FCB" w:rsidP="0DCA438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15) pomocy materialnej w postaci stypendium, zasiłku losowego, </w:t>
      </w:r>
      <w:r w:rsidR="25E63FC7" w:rsidRPr="0DCA4383">
        <w:rPr>
          <w:rFonts w:eastAsia="Times New Roman"/>
          <w:sz w:val="24"/>
          <w:szCs w:val="24"/>
          <w:lang w:eastAsia="ar-SA"/>
        </w:rPr>
        <w:t>posiłku,</w:t>
      </w:r>
      <w:r w:rsidRPr="0DCA4383">
        <w:rPr>
          <w:rFonts w:eastAsia="Times New Roman"/>
          <w:sz w:val="24"/>
          <w:szCs w:val="24"/>
          <w:lang w:eastAsia="ar-SA"/>
        </w:rPr>
        <w:t xml:space="preserve"> jeśli znajduje się w trudnej sytuacji bytowej i spełnia warunki określone odrębnymi przepisami;</w:t>
      </w:r>
    </w:p>
    <w:p w14:paraId="5358204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16) odwołania się od decyzji wychowawcy, nauczyciela, rady pedagogicznej i dyrektora;</w:t>
      </w:r>
    </w:p>
    <w:p w14:paraId="541EA58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17) ochrony swojej własności;</w:t>
      </w:r>
    </w:p>
    <w:p w14:paraId="627C4C4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18) korzystania podczas zajęć lekcyjnych pod nadzorem nauczyciela z:</w:t>
      </w:r>
    </w:p>
    <w:p w14:paraId="6E0CA113" w14:textId="77777777" w:rsidR="00E30FCB" w:rsidRPr="006B0C82" w:rsidRDefault="00E30FCB" w:rsidP="00DD25DE">
      <w:pPr>
        <w:numPr>
          <w:ilvl w:val="1"/>
          <w:numId w:val="6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pomieszczeń do nauki z niezbędnym wyposażeniem;</w:t>
      </w:r>
    </w:p>
    <w:p w14:paraId="40D03BC7" w14:textId="77777777" w:rsidR="00E30FCB" w:rsidRPr="006B0C82" w:rsidRDefault="00E30FCB" w:rsidP="00DD25DE">
      <w:pPr>
        <w:numPr>
          <w:ilvl w:val="1"/>
          <w:numId w:val="6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biblioteki;</w:t>
      </w:r>
    </w:p>
    <w:p w14:paraId="579986D0" w14:textId="77777777" w:rsidR="00E30FCB" w:rsidRPr="006B0C82" w:rsidRDefault="00E30FCB" w:rsidP="00DD25DE">
      <w:pPr>
        <w:numPr>
          <w:ilvl w:val="1"/>
          <w:numId w:val="6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szkolnego centrum informacyjnego;</w:t>
      </w:r>
    </w:p>
    <w:p w14:paraId="0B92ED9A" w14:textId="77777777" w:rsidR="00E30FCB" w:rsidRPr="006B0C82" w:rsidRDefault="00E30FCB" w:rsidP="00DD25DE">
      <w:pPr>
        <w:numPr>
          <w:ilvl w:val="1"/>
          <w:numId w:val="6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świetlicy;</w:t>
      </w:r>
    </w:p>
    <w:p w14:paraId="561E0F7E" w14:textId="77777777" w:rsidR="00E30FCB" w:rsidRPr="006B0C82" w:rsidRDefault="00E30FCB" w:rsidP="00DD25DE">
      <w:pPr>
        <w:numPr>
          <w:ilvl w:val="1"/>
          <w:numId w:val="6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zespołu urządzeń sportowych i rekreacyjnych;</w:t>
      </w:r>
    </w:p>
    <w:p w14:paraId="2A00D191" w14:textId="77777777" w:rsidR="00E30FCB" w:rsidRPr="006B0C82" w:rsidRDefault="00E30FCB" w:rsidP="00DD25DE">
      <w:pPr>
        <w:numPr>
          <w:ilvl w:val="1"/>
          <w:numId w:val="6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pomieszczeń administracyjno-gospodarczych;</w:t>
      </w:r>
    </w:p>
    <w:p w14:paraId="523619F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19) wpływania na życie szkoły poprzez działalność samorządową oraz zrzeszania się w organizacjach działających w szkole;</w:t>
      </w:r>
    </w:p>
    <w:p w14:paraId="2AFEC28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20) korzystania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form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pomocy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stypendialnej,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doraźnej,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rzeczowej;</w:t>
      </w:r>
    </w:p>
    <w:p w14:paraId="0EFD2EDA" w14:textId="5707D4D7" w:rsidR="00E30FCB" w:rsidRPr="006B0C82" w:rsidRDefault="00E30FCB" w:rsidP="0DCA4383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1110"/>
        </w:tabs>
        <w:suppressAutoHyphens/>
        <w:spacing w:after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>21) składania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skarg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na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piśmie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w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="5817F0F1" w:rsidRPr="0DCA4383">
        <w:rPr>
          <w:rFonts w:eastAsia="Times New Roman"/>
          <w:sz w:val="24"/>
          <w:szCs w:val="24"/>
          <w:lang w:eastAsia="ar-SA"/>
        </w:rPr>
        <w:t>przypadkach,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gdy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naruszono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jego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godność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osobistą,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nietykalność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cielesną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i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złamane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zostały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jego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  <w:r w:rsidRPr="0DCA4383">
        <w:rPr>
          <w:rFonts w:eastAsia="Times New Roman"/>
          <w:sz w:val="24"/>
          <w:szCs w:val="24"/>
          <w:lang w:eastAsia="ar-SA"/>
        </w:rPr>
        <w:t>prawa.</w:t>
      </w:r>
      <w:r w:rsidRPr="0DCA4383">
        <w:rPr>
          <w:rFonts w:eastAsia="Arial"/>
          <w:sz w:val="24"/>
          <w:szCs w:val="24"/>
          <w:lang w:eastAsia="ar-SA"/>
        </w:rPr>
        <w:t xml:space="preserve"> </w:t>
      </w:r>
    </w:p>
    <w:p w14:paraId="1908A425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111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22) ochrony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danych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osobistych (informacje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stanie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zdrowia,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wynikach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testów psychologicznych,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 rodzinie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– </w:t>
      </w:r>
      <w:r w:rsidRPr="006B0C82">
        <w:rPr>
          <w:rFonts w:eastAsia="Times New Roman" w:cstheme="minorHAnsi"/>
          <w:sz w:val="24"/>
          <w:szCs w:val="24"/>
          <w:lang w:eastAsia="ar-SA"/>
        </w:rPr>
        <w:t>status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materialny,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społeczny,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rozwód,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alkoholizm,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status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nietykalności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osobistej;</w:t>
      </w:r>
    </w:p>
    <w:p w14:paraId="2A26E260" w14:textId="77777777" w:rsidR="00E30FCB" w:rsidRPr="006B0C82" w:rsidRDefault="00E30FCB" w:rsidP="00F85D5F">
      <w:pPr>
        <w:shd w:val="clear" w:color="auto" w:fill="FFFFFF"/>
        <w:tabs>
          <w:tab w:val="left" w:pos="142"/>
          <w:tab w:val="left" w:pos="284"/>
          <w:tab w:val="left" w:pos="426"/>
          <w:tab w:val="left" w:pos="1110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23) równego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traktowania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sytuacji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konfliktu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nauczyciela.</w:t>
      </w:r>
    </w:p>
    <w:p w14:paraId="2B8C8CA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 xml:space="preserve">2. Uczeń ma prawo w szczególnych przypadkach orzeczonych przez lekarza i poradnię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psychologiczno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 xml:space="preserve"> – pedagogiczną, ze względu na stan zdrowia, do nauczania indywidualnego w domu.</w:t>
      </w:r>
    </w:p>
    <w:p w14:paraId="5E8080D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Uczeń ma uprawnienia do:</w:t>
      </w:r>
    </w:p>
    <w:p w14:paraId="7389F4C6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nauki religii w szkole;</w:t>
      </w:r>
    </w:p>
    <w:p w14:paraId="03461939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uczestnictwa w zajęciach wychowania do życia w rodzinie na podstawie pisemnej deklaracji rodziców lub opiekunów prawnych;</w:t>
      </w:r>
    </w:p>
    <w:p w14:paraId="1BF074B0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dni wolnych od zajęć dydaktycznych bez pracy domowej (nie dotyczy przedmiotów odbywających się tylko w poniedziałek i piątek).</w:t>
      </w:r>
    </w:p>
    <w:p w14:paraId="27933EC2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dni w półroczu, w którym może być nieprzygotowany do zajęć szkolnych:</w:t>
      </w:r>
    </w:p>
    <w:p w14:paraId="0BD89BC6" w14:textId="77777777" w:rsidR="00E30FCB" w:rsidRPr="006B0C82" w:rsidRDefault="00E30FCB" w:rsidP="00DD25DE">
      <w:pPr>
        <w:numPr>
          <w:ilvl w:val="0"/>
          <w:numId w:val="9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zgłasza to na początku swojej pierwszej lekcji;</w:t>
      </w:r>
    </w:p>
    <w:p w14:paraId="0C804CA5" w14:textId="77777777" w:rsidR="00E30FCB" w:rsidRPr="006B0C82" w:rsidRDefault="00E30FCB" w:rsidP="00DD25DE">
      <w:pPr>
        <w:numPr>
          <w:ilvl w:val="0"/>
          <w:numId w:val="9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nauczyciel jest zobowiązany odnotować fakt zgłoszenia „dnia osobistego” w dzienniku;</w:t>
      </w:r>
    </w:p>
    <w:p w14:paraId="25C8F198" w14:textId="77777777" w:rsidR="00E30FCB" w:rsidRPr="006B0C82" w:rsidRDefault="00E30FCB" w:rsidP="00DD25DE">
      <w:pPr>
        <w:numPr>
          <w:ilvl w:val="0"/>
          <w:numId w:val="9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nie wykorzystany w półroczu „dzień osobisty” przepada.</w:t>
      </w:r>
    </w:p>
    <w:p w14:paraId="4BF60BB4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poprzez działalność samorządową, pod opieką wychowawcy organizować imprezy klasowe i szkolne:</w:t>
      </w:r>
    </w:p>
    <w:p w14:paraId="723C374D" w14:textId="77777777" w:rsidR="00E30FCB" w:rsidRPr="006B0C82" w:rsidRDefault="00E30FCB" w:rsidP="00DD25DE">
      <w:pPr>
        <w:numPr>
          <w:ilvl w:val="0"/>
          <w:numId w:val="5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Dzień Wiosny – wyjście poza szkołę wymaga zgłoszenia imprezy i wypełnienia karty wycieczki;</w:t>
      </w:r>
    </w:p>
    <w:p w14:paraId="5E768A0E" w14:textId="77777777" w:rsidR="00E30FCB" w:rsidRPr="006B0C82" w:rsidRDefault="00E30FCB" w:rsidP="00DD25DE">
      <w:pPr>
        <w:numPr>
          <w:ilvl w:val="0"/>
          <w:numId w:val="5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Święto Szkoły;</w:t>
      </w:r>
    </w:p>
    <w:p w14:paraId="59F68613" w14:textId="77777777" w:rsidR="00E30FCB" w:rsidRPr="006B0C82" w:rsidRDefault="00E30FCB" w:rsidP="00DD25DE">
      <w:pPr>
        <w:numPr>
          <w:ilvl w:val="0"/>
          <w:numId w:val="5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Dzień Dziecka i Sportu;</w:t>
      </w:r>
    </w:p>
    <w:p w14:paraId="65D42006" w14:textId="77777777" w:rsidR="00E30FCB" w:rsidRPr="006B0C82" w:rsidRDefault="00E30FCB" w:rsidP="00DD25DE">
      <w:pPr>
        <w:numPr>
          <w:ilvl w:val="0"/>
          <w:numId w:val="5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imprezy klasowe: Andrzejki, Mikołajki, Wigilia, Walentynki itp., po zajęciach lekcyjnych;</w:t>
      </w:r>
    </w:p>
    <w:p w14:paraId="706A019D" w14:textId="77777777" w:rsidR="00E30FCB" w:rsidRPr="006B0C82" w:rsidRDefault="00E30FCB" w:rsidP="00DD25DE">
      <w:pPr>
        <w:numPr>
          <w:ilvl w:val="0"/>
          <w:numId w:val="5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imprezy klasowe w I etapie edukacji mogą odbywać się podczas zajęć edukacyjnych zgodnie z planem pracy dydaktyczno-wychowawczej;</w:t>
      </w:r>
    </w:p>
    <w:p w14:paraId="75C59D50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samowolne opuszczanie szkoły w trakcie imprez wymienionych w pkt.5 jest niedozwolone;</w:t>
      </w:r>
    </w:p>
    <w:p w14:paraId="03ABEA91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uzyskania pomocy w nauce ze strony nauczyciela, wychowawcy, pedagoga szkolnego, samorządu klasowego, Rady Rodziców – zarówno w przypadku zagrożenia oceną niedostateczną, jak i chęcią ugruntowania i poszerzenia swoich wiadomości i rozwoju zainteresowań;</w:t>
      </w:r>
    </w:p>
    <w:p w14:paraId="7288E606" w14:textId="77777777" w:rsidR="00E30FCB" w:rsidRPr="006B0C82" w:rsidRDefault="00E30FCB" w:rsidP="00DD25DE">
      <w:pPr>
        <w:numPr>
          <w:ilvl w:val="0"/>
          <w:numId w:val="54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bCs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 szczególnych przypadkach (dłuższa, usprawiedliwiona nieobecność ucznia) do korzystania z indywidualnych konsultacji z nauczycielem w czasie wspólnie uzgodnionym. </w:t>
      </w:r>
    </w:p>
    <w:p w14:paraId="135E58C4" w14:textId="77777777" w:rsidR="00867F26" w:rsidRPr="006B0C82" w:rsidRDefault="00867F26" w:rsidP="00F85D5F">
      <w:pPr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</w:p>
    <w:p w14:paraId="3099446F" w14:textId="59915B93" w:rsidR="0096490F" w:rsidRPr="006B0C82" w:rsidRDefault="00143AAF" w:rsidP="00867F26">
      <w:pPr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spacing w:after="0"/>
        <w:jc w:val="center"/>
        <w:textAlignment w:val="baseline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§ 74</w:t>
      </w:r>
      <w:r w:rsidR="00E30FCB" w:rsidRPr="006B0C82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5835708D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8"/>
          <w:tab w:val="left" w:pos="749"/>
          <w:tab w:val="left" w:pos="851"/>
        </w:tabs>
        <w:suppressAutoHyphens/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TRYB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SKŁADANIA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PRZYPADKU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NARUSZENIA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UCZNIA</w:t>
      </w:r>
    </w:p>
    <w:p w14:paraId="62EBF9A1" w14:textId="77777777" w:rsidR="00E30FCB" w:rsidRPr="006B0C82" w:rsidRDefault="00E30FCB" w:rsidP="00F85D5F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8"/>
          <w:tab w:val="left" w:pos="749"/>
          <w:tab w:val="left" w:pos="851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</w:p>
    <w:p w14:paraId="50A75768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którego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prawa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zostały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naruszone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prawo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wniesienia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wychowawcy oddziału.</w:t>
      </w:r>
    </w:p>
    <w:p w14:paraId="217CC9E2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Skarga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może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być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także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wniesiona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bezpośrednio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Dyrektora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szkoły.</w:t>
      </w:r>
    </w:p>
    <w:p w14:paraId="21B80A74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Skarga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może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być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wniesiona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indywidualnie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przez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, </w:t>
      </w:r>
      <w:r w:rsidRPr="006B0C82">
        <w:rPr>
          <w:rFonts w:eastAsia="Times New Roman" w:cstheme="minorHAnsi"/>
          <w:sz w:val="24"/>
          <w:szCs w:val="24"/>
          <w:lang w:eastAsia="ar-SA"/>
        </w:rPr>
        <w:t>grupę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uczniów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bądź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pośrednictwem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Samorządu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Uczniowskiego.</w:t>
      </w:r>
    </w:p>
    <w:p w14:paraId="71233729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Skargi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mogą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być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wnoszone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pisemnie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ustnie.</w:t>
      </w:r>
    </w:p>
    <w:p w14:paraId="25BFBF41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Skargi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wnioski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należące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kompetencji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szkoły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przekazywane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wnoszącego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wskazaniem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właściwego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adresata.</w:t>
      </w:r>
    </w:p>
    <w:p w14:paraId="6F17690D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Wnioski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zawierające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imienia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nazwiska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wnoszącego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pozostawia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się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bez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rozpatrzenia.</w:t>
      </w:r>
    </w:p>
    <w:p w14:paraId="034A96EA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-300"/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wyjaśnienia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skargi/wniosku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należy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sporządzić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dokumentację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postaci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notatki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służbowej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 sposobach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załatwienia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sprawy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wynikach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postępowania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wyjaśniającego.</w:t>
      </w:r>
    </w:p>
    <w:p w14:paraId="55FB554C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Wnoszący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otrzymuje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informację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pisemną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sposobie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rozstrzygnięcia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sprawy.</w:t>
      </w:r>
    </w:p>
    <w:p w14:paraId="026A79E0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Jeśli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sprawa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tego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wymaga,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pisemną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informację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sposobie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rozstrzygnięcia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sprawy,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otrzymuje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również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organ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prowadzący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oraz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organ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sprawujący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nadzór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pedagogiczny.</w:t>
      </w:r>
    </w:p>
    <w:p w14:paraId="5A388101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jakość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prawidłowe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wykonanie,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załatwienie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skargi/wniosku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odpowiadają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osoby,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które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dekretowano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skargę.</w:t>
      </w:r>
    </w:p>
    <w:p w14:paraId="65339ECA" w14:textId="77777777" w:rsidR="00E30FCB" w:rsidRPr="006B0C82" w:rsidRDefault="00E30FCB" w:rsidP="00DD25DE">
      <w:pPr>
        <w:numPr>
          <w:ilvl w:val="0"/>
          <w:numId w:val="9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Rozpatrzenie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każdej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skargi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winno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odbyć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się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w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możliwie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najszybszym</w:t>
      </w:r>
      <w:r w:rsidRPr="006B0C82">
        <w:rPr>
          <w:rFonts w:eastAsia="Arial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terminie.</w:t>
      </w:r>
    </w:p>
    <w:p w14:paraId="0C6C2CD5" w14:textId="77777777" w:rsidR="0084257F" w:rsidRPr="006B0C82" w:rsidRDefault="0084257F" w:rsidP="00F85D5F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0988D498" w14:textId="0D558C79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75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709E88E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3AEA5A2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Uczeń ma obowiązek:</w:t>
      </w:r>
    </w:p>
    <w:p w14:paraId="2C517BEF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360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przychodzić punktualnie i regularnie na zajęcia lekcyjne:</w:t>
      </w:r>
    </w:p>
    <w:p w14:paraId="57B66B00" w14:textId="77777777" w:rsidR="00E30FCB" w:rsidRPr="006B0C82" w:rsidRDefault="00E30FCB" w:rsidP="00DD25DE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każdą nieobecność i spóźnienie usprawiedliwiać u wychowawcy klasy w terminie do 7 dni; usprawiedliwienie nieobecności może mieć formę:</w:t>
      </w:r>
    </w:p>
    <w:p w14:paraId="6D99D360" w14:textId="77777777" w:rsidR="00E30FCB" w:rsidRPr="006B0C82" w:rsidRDefault="00E30FCB" w:rsidP="00DD25DE">
      <w:pPr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zaświadczenia lekarskiego,</w:t>
      </w:r>
    </w:p>
    <w:p w14:paraId="378B4BE4" w14:textId="77777777" w:rsidR="00E30FCB" w:rsidRPr="006B0C82" w:rsidRDefault="00E30FCB" w:rsidP="00DD25DE">
      <w:pPr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oświadczenia pisemnego bądź ustnego rodziców o przyczynie nieobecności,</w:t>
      </w:r>
    </w:p>
    <w:p w14:paraId="34F85DE7" w14:textId="77777777" w:rsidR="00E30FCB" w:rsidRPr="006B0C82" w:rsidRDefault="00E30FCB" w:rsidP="00DD25DE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powiadomić szkołę o przewidywanej dłuższej nieobecności na trzy dni przed planowaną nieobecnością;</w:t>
      </w:r>
    </w:p>
    <w:p w14:paraId="4DE10924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systematycznie i aktywnie uczestniczyć we wszystkich zajęciach lekcyjnych i w życiu szkoły, w tym również w projektach edukacyjnych oraz zajęciach na basenie;</w:t>
      </w:r>
    </w:p>
    <w:p w14:paraId="32258B86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uzupełniać wiadomości i umiejętności wynikające z nieobecności w szkole;</w:t>
      </w:r>
    </w:p>
    <w:p w14:paraId="1A36607D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prowadzić starannie zeszyt i wykonywać prace domowe zgodnie z wymogami nauczyciela przedmiotu;</w:t>
      </w:r>
    </w:p>
    <w:p w14:paraId="76A260AA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systematycznie uczyć się i pracować nad własnym rozwojem;</w:t>
      </w:r>
    </w:p>
    <w:p w14:paraId="266B84E3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starać się o uzyskanie jak najwyższej oceny własnego zachowania;</w:t>
      </w:r>
    </w:p>
    <w:p w14:paraId="21041F64" w14:textId="40ED9251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z w:val="24"/>
          <w:szCs w:val="24"/>
          <w:lang w:eastAsia="ar-SA"/>
        </w:rPr>
      </w:pPr>
      <w:r w:rsidRPr="0DCA4383">
        <w:rPr>
          <w:rFonts w:eastAsia="Times New Roman"/>
          <w:sz w:val="24"/>
          <w:szCs w:val="24"/>
          <w:lang w:eastAsia="ar-SA"/>
        </w:rPr>
        <w:t xml:space="preserve">godnie reprezentować szkołę podczas uroczystości szkolnych, wycieczek, </w:t>
      </w:r>
      <w:r w:rsidR="7A0B1EA0" w:rsidRPr="0DCA4383">
        <w:rPr>
          <w:rFonts w:eastAsia="Times New Roman"/>
          <w:sz w:val="24"/>
          <w:szCs w:val="24"/>
          <w:lang w:eastAsia="ar-SA"/>
        </w:rPr>
        <w:t>konkursów</w:t>
      </w:r>
      <w:r w:rsidRPr="0DCA4383">
        <w:rPr>
          <w:rFonts w:eastAsia="Times New Roman"/>
          <w:sz w:val="24"/>
          <w:szCs w:val="24"/>
          <w:lang w:eastAsia="ar-SA"/>
        </w:rPr>
        <w:t xml:space="preserve"> i zawodów sportowych oraz dbać o dobre imię i pozytywny wizerunek szkoły w środowisku;</w:t>
      </w:r>
    </w:p>
    <w:p w14:paraId="6AB18DF7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odnosić się z szacunkiem do nauczycieli i innych pracowników szkoły;</w:t>
      </w:r>
    </w:p>
    <w:p w14:paraId="74265A58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przestrzegać zasad kultury współżycia w odniesieniu do kolegów;</w:t>
      </w:r>
    </w:p>
    <w:p w14:paraId="7BBC0663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szanować i ochraniać przekonania i własność innych osób;</w:t>
      </w:r>
    </w:p>
    <w:p w14:paraId="6141D667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przeciwstawiać się przejawom wandalizmu;</w:t>
      </w:r>
    </w:p>
    <w:p w14:paraId="7B0DE87E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dbać o bezpieczeństwo i zdrowie własne i swoich kolegów;</w:t>
      </w:r>
    </w:p>
    <w:p w14:paraId="7FFADDD1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dbać o ład, porządek oraz mienie szkolne, własne i innych;</w:t>
      </w:r>
    </w:p>
    <w:p w14:paraId="5FD98279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stosować się do poleceń dyrekcji, nauczycieli, pracowników szkoły;</w:t>
      </w:r>
    </w:p>
    <w:p w14:paraId="281E8067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przeciwstawiać się przejawom brutalności, przemocy, braku kultury, wulgaryzmom.</w:t>
      </w:r>
    </w:p>
    <w:p w14:paraId="71736BD5" w14:textId="77777777" w:rsidR="00E30FCB" w:rsidRPr="006B0C82" w:rsidRDefault="00E30FCB" w:rsidP="00DD25DE">
      <w:pPr>
        <w:numPr>
          <w:ilvl w:val="0"/>
          <w:numId w:val="5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natychmiast zgłaszać wszelkie akty przemocy i wandalizmu do nauczyciela prowadzącego zajęcia lekcyjne lub pełniącego dyżur , wychowawcy, pedagoga bądź dyrekcji szkoły.</w:t>
      </w:r>
    </w:p>
    <w:p w14:paraId="2E675E23" w14:textId="77777777" w:rsidR="00E30FCB" w:rsidRPr="006B0C82" w:rsidRDefault="00E30FCB" w:rsidP="00DD25DE">
      <w:pPr>
        <w:numPr>
          <w:ilvl w:val="0"/>
          <w:numId w:val="113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Uczeń jest zobowiązany do:</w:t>
      </w:r>
    </w:p>
    <w:p w14:paraId="03DCB901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przestrzegania regulaminów i procedur szkolnych zatwierdzonych przez dyrektora szkoły, wynikających ze specyfiki ich przeznaczenia, w tym w szczególności:</w:t>
      </w:r>
    </w:p>
    <w:p w14:paraId="393AF6A8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biblioteki;</w:t>
      </w:r>
    </w:p>
    <w:p w14:paraId="27DF2ECF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pracowni komputerowej;</w:t>
      </w:r>
    </w:p>
    <w:p w14:paraId="024664E9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szkolnego centrum informacyjnego;</w:t>
      </w:r>
    </w:p>
    <w:p w14:paraId="0C225521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regulamin korzystania z telefonów </w:t>
      </w:r>
      <w:proofErr w:type="spellStart"/>
      <w:r w:rsidRPr="006B0C82">
        <w:rPr>
          <w:rFonts w:eastAsia="Times New Roman" w:cstheme="minorHAnsi"/>
          <w:sz w:val="24"/>
          <w:szCs w:val="24"/>
          <w:lang w:eastAsia="ar-SA"/>
        </w:rPr>
        <w:t>komórkowch</w:t>
      </w:r>
      <w:proofErr w:type="spellEnd"/>
      <w:r w:rsidRPr="006B0C82">
        <w:rPr>
          <w:rFonts w:eastAsia="Times New Roman" w:cstheme="minorHAnsi"/>
          <w:sz w:val="24"/>
          <w:szCs w:val="24"/>
          <w:lang w:eastAsia="ar-SA"/>
        </w:rPr>
        <w:t>;</w:t>
      </w:r>
    </w:p>
    <w:p w14:paraId="66E6ECC1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korzystania z sali gimnastycznej;</w:t>
      </w:r>
    </w:p>
    <w:p w14:paraId="398C2CC4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korzystania z boiska szkolnego;</w:t>
      </w:r>
    </w:p>
    <w:p w14:paraId="1799DA29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świetlicy szkolnej;</w:t>
      </w:r>
    </w:p>
    <w:p w14:paraId="2A9ED1E4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szatni;</w:t>
      </w:r>
    </w:p>
    <w:p w14:paraId="628E881C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organizacji wycieczek szkolnych;</w:t>
      </w:r>
    </w:p>
    <w:p w14:paraId="7D0D50F4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dowozu uczniów do szkoły;</w:t>
      </w:r>
    </w:p>
    <w:p w14:paraId="05E56771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korzystania z terenu szkoły;</w:t>
      </w:r>
    </w:p>
    <w:p w14:paraId="34BEEDC2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korzystania ze stołówki szkolnej;</w:t>
      </w:r>
    </w:p>
    <w:p w14:paraId="059004A0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regulamin pełnienia dyżurów oraz zachowania się uczniów w czasie przerw;</w:t>
      </w:r>
    </w:p>
    <w:p w14:paraId="55545CD3" w14:textId="77777777" w:rsidR="00E30FCB" w:rsidRPr="006B0C82" w:rsidRDefault="00E30FCB" w:rsidP="00DD25DE">
      <w:pPr>
        <w:numPr>
          <w:ilvl w:val="1"/>
          <w:numId w:val="2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procedury postępowania w sytuacjach nietypowych.</w:t>
      </w:r>
    </w:p>
    <w:p w14:paraId="7112FAD5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przynoszenia zeszytów, podręczników, przyborów szkolnych, stroju gimnastycznego na lekcje według planu zajęć danego dnia;</w:t>
      </w:r>
    </w:p>
    <w:p w14:paraId="5B7290ED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zostawiania odzieży wierzchniej w szatni;</w:t>
      </w:r>
    </w:p>
    <w:p w14:paraId="4045D94D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noszenia zmiennego obuwia;</w:t>
      </w:r>
    </w:p>
    <w:p w14:paraId="2E883088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naprawienia szkody w przypadku celowego uszkodzenia mienia szkoły w terminie nie dłuższym niż 2 tygodnie;</w:t>
      </w:r>
    </w:p>
    <w:p w14:paraId="7A00FCD4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dbania o porządek, czystość estetykę klasy, korytarzy, szatni i obejścia szkoły;</w:t>
      </w:r>
    </w:p>
    <w:p w14:paraId="665D307E" w14:textId="77777777" w:rsidR="00E30FCB" w:rsidRPr="006B0C82" w:rsidRDefault="00E30FCB" w:rsidP="00DD25DE">
      <w:pPr>
        <w:numPr>
          <w:ilvl w:val="0"/>
          <w:numId w:val="67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zakładania stroju galowego na uroczystość rozpoczęcia i zakończenia roku szkolnego, konkursy oraz uroczystości szkolne i apele;</w:t>
      </w:r>
    </w:p>
    <w:p w14:paraId="057C1683" w14:textId="77777777" w:rsidR="00E30FCB" w:rsidRPr="006B0C82" w:rsidRDefault="00E30FCB" w:rsidP="00DD25DE">
      <w:pPr>
        <w:numPr>
          <w:ilvl w:val="1"/>
          <w:numId w:val="3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dla dziewcząt- czarna bądź granatowa spódnica lub spodnie i biała bluzka;</w:t>
      </w:r>
    </w:p>
    <w:p w14:paraId="1CE5C712" w14:textId="77777777" w:rsidR="00E30FCB" w:rsidRPr="006B0C82" w:rsidRDefault="00E30FCB" w:rsidP="00DD25DE">
      <w:pPr>
        <w:numPr>
          <w:ilvl w:val="1"/>
          <w:numId w:val="31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dla chłopców – czarne bądź granatowe spodnie i biała koszula.</w:t>
      </w:r>
    </w:p>
    <w:p w14:paraId="43720589" w14:textId="77777777" w:rsidR="00E30FCB" w:rsidRPr="00943585" w:rsidRDefault="3F10B774" w:rsidP="74A67CF5">
      <w:pPr>
        <w:tabs>
          <w:tab w:val="left" w:pos="142"/>
          <w:tab w:val="left" w:pos="284"/>
          <w:tab w:val="left" w:pos="426"/>
          <w:tab w:val="left" w:pos="720"/>
        </w:tabs>
        <w:suppressAutoHyphens/>
        <w:spacing w:after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74A67CF5">
        <w:rPr>
          <w:rFonts w:eastAsia="Times New Roman"/>
          <w:sz w:val="24"/>
          <w:szCs w:val="24"/>
          <w:lang w:eastAsia="ar-SA"/>
        </w:rPr>
        <w:t>3.</w:t>
      </w:r>
      <w:r w:rsidRPr="74A67CF5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Ubiór codzienny ucznia do szkoły jest odpowiedni i schludny, przy zachowaniu następujących ustaleń:</w:t>
      </w:r>
    </w:p>
    <w:p w14:paraId="00E2488C" w14:textId="77777777" w:rsidR="00E30FCB" w:rsidRPr="00943585" w:rsidRDefault="3F10B774" w:rsidP="00DD25DE">
      <w:pPr>
        <w:numPr>
          <w:ilvl w:val="0"/>
          <w:numId w:val="1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w doborze ubioru, rodzaju fryzury, należy zachować umiar pamiętając, że szkoła jest miejscem nauki;</w:t>
      </w:r>
    </w:p>
    <w:p w14:paraId="7C634EAD" w14:textId="77777777" w:rsidR="00E30FCB" w:rsidRPr="00943585" w:rsidRDefault="3F10B774" w:rsidP="00DD25DE">
      <w:pPr>
        <w:numPr>
          <w:ilvl w:val="0"/>
          <w:numId w:val="1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w ubiorze uczennic nie dopuszcza się ubrań z głębokim dekoltem, odkrywających ramiona i brzuch;</w:t>
      </w:r>
    </w:p>
    <w:p w14:paraId="51EA474D" w14:textId="77777777" w:rsidR="00E30FCB" w:rsidRPr="00943585" w:rsidRDefault="3F10B774" w:rsidP="00DD25DE">
      <w:pPr>
        <w:numPr>
          <w:ilvl w:val="0"/>
          <w:numId w:val="1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zabrania się uczniom stosowania makijażu, noszenia biżuterii z uwzg.pkt.4, farbowania włosów;</w:t>
      </w:r>
    </w:p>
    <w:p w14:paraId="17F7CACD" w14:textId="77777777" w:rsidR="00E30FCB" w:rsidRPr="00943585" w:rsidRDefault="3F10B774" w:rsidP="00DD25DE">
      <w:pPr>
        <w:numPr>
          <w:ilvl w:val="0"/>
          <w:numId w:val="1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>dopuszcza się zakładanie krótkich kolczyków tylko i wyłącznie w uszach;</w:t>
      </w:r>
    </w:p>
    <w:p w14:paraId="4828F8A4" w14:textId="0DB24E86" w:rsidR="00E30FCB" w:rsidRPr="006B0C82" w:rsidRDefault="3F10B774" w:rsidP="00DD25DE">
      <w:pPr>
        <w:numPr>
          <w:ilvl w:val="0"/>
          <w:numId w:val="112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/>
          <w:strike/>
          <w:color w:val="FF0000"/>
          <w:sz w:val="24"/>
          <w:szCs w:val="24"/>
          <w:lang w:eastAsia="ar-SA"/>
        </w:rPr>
      </w:pPr>
      <w:r w:rsidRPr="00943585">
        <w:rPr>
          <w:rFonts w:eastAsia="Times New Roman"/>
          <w:color w:val="000000" w:themeColor="text1"/>
          <w:sz w:val="24"/>
          <w:szCs w:val="24"/>
          <w:lang w:eastAsia="ar-SA"/>
        </w:rPr>
        <w:t xml:space="preserve">na terenie budynku szkolnego należy nosić wyłącznie zmienne obuwie sportowe </w:t>
      </w:r>
    </w:p>
    <w:p w14:paraId="7C97CEE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4. Wygląd zewnętrzny ucznia nie może mieć wpływu na oceny z przedmiotu. </w:t>
      </w:r>
    </w:p>
    <w:p w14:paraId="7EC3C02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Uczniowi zabrania się:</w:t>
      </w:r>
    </w:p>
    <w:p w14:paraId="5A50BF55" w14:textId="77777777" w:rsidR="00E30FCB" w:rsidRPr="006B0C82" w:rsidRDefault="00E30FCB" w:rsidP="00DD25DE">
      <w:pPr>
        <w:numPr>
          <w:ilvl w:val="2"/>
          <w:numId w:val="113"/>
        </w:numPr>
        <w:tabs>
          <w:tab w:val="left" w:pos="142"/>
          <w:tab w:val="left" w:pos="284"/>
          <w:tab w:val="left" w:pos="426"/>
          <w:tab w:val="left" w:pos="241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wnoszenia na teren szkoły środków i przedmiotów zagrażających życiu i zdrowiu;</w:t>
      </w:r>
    </w:p>
    <w:p w14:paraId="263B9EBA" w14:textId="77777777" w:rsidR="00E30FCB" w:rsidRPr="006B0C82" w:rsidRDefault="00E30FCB" w:rsidP="00DD25DE">
      <w:pPr>
        <w:numPr>
          <w:ilvl w:val="2"/>
          <w:numId w:val="113"/>
        </w:numPr>
        <w:tabs>
          <w:tab w:val="left" w:pos="142"/>
          <w:tab w:val="left" w:pos="284"/>
          <w:tab w:val="left" w:pos="426"/>
          <w:tab w:val="left" w:pos="241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palenia papierosów, picia alkoholu i zażywania środków odurzających;</w:t>
      </w:r>
    </w:p>
    <w:p w14:paraId="6C3BD0C9" w14:textId="77777777" w:rsidR="00E30FCB" w:rsidRPr="006B0C82" w:rsidRDefault="00E30FCB" w:rsidP="00DD25DE">
      <w:pPr>
        <w:numPr>
          <w:ilvl w:val="2"/>
          <w:numId w:val="113"/>
        </w:numPr>
        <w:tabs>
          <w:tab w:val="left" w:pos="142"/>
          <w:tab w:val="left" w:pos="284"/>
          <w:tab w:val="left" w:pos="426"/>
          <w:tab w:val="left" w:pos="241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opuszczania terenu szkoły podczas przerw i zajęć lekcyjnych;</w:t>
      </w:r>
    </w:p>
    <w:p w14:paraId="49D82D73" w14:textId="77777777" w:rsidR="00E30FCB" w:rsidRPr="006B0C82" w:rsidRDefault="00E30FCB" w:rsidP="00DD25DE">
      <w:pPr>
        <w:numPr>
          <w:ilvl w:val="2"/>
          <w:numId w:val="113"/>
        </w:numPr>
        <w:tabs>
          <w:tab w:val="left" w:pos="142"/>
          <w:tab w:val="left" w:pos="284"/>
          <w:tab w:val="left" w:pos="426"/>
          <w:tab w:val="left" w:pos="241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przechodzenia na inny etap edukacji bez uzasadnionej przyczyny;</w:t>
      </w:r>
    </w:p>
    <w:p w14:paraId="770D7F8B" w14:textId="77777777" w:rsidR="00E30FCB" w:rsidRPr="006B0C82" w:rsidRDefault="00E30FCB" w:rsidP="00DD25DE">
      <w:pPr>
        <w:numPr>
          <w:ilvl w:val="2"/>
          <w:numId w:val="113"/>
        </w:numPr>
        <w:tabs>
          <w:tab w:val="left" w:pos="142"/>
          <w:tab w:val="left" w:pos="284"/>
          <w:tab w:val="left" w:pos="426"/>
          <w:tab w:val="left" w:pos="241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przebywania na terenie szkoły po zakończonych lekcjach bez nauczyciela;</w:t>
      </w:r>
    </w:p>
    <w:p w14:paraId="1870D449" w14:textId="77777777" w:rsidR="00E30FCB" w:rsidRPr="006B0C82" w:rsidRDefault="00E30FCB" w:rsidP="00DD25DE">
      <w:pPr>
        <w:numPr>
          <w:ilvl w:val="2"/>
          <w:numId w:val="113"/>
        </w:numPr>
        <w:tabs>
          <w:tab w:val="left" w:pos="142"/>
          <w:tab w:val="left" w:pos="284"/>
          <w:tab w:val="left" w:pos="426"/>
          <w:tab w:val="left" w:pos="2410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przynoszenia do szkoły urządzeń elektronicznych z wyłączeniem telefonów komórkowych.</w:t>
      </w:r>
    </w:p>
    <w:p w14:paraId="3FC8B4E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Dyżurny klasowy dba o przygotowanie sali do lekcji oraz kontroluje jej stan po skończonych zajęciach.</w:t>
      </w:r>
    </w:p>
    <w:p w14:paraId="2251E66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W szatni nie wolno przebywać dłużej niż wymaga tego zmiana odzieży.</w:t>
      </w:r>
    </w:p>
    <w:p w14:paraId="269F7CC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 Uczniowie nie mogą opuszczać terenu szkoły podczas przerw.</w:t>
      </w:r>
    </w:p>
    <w:p w14:paraId="55011B8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Uczeń po dzwonku na lekcje ustawia się w parze obok sali lekcyjnej i spokojnie oczekuje na nauczyciela.</w:t>
      </w:r>
    </w:p>
    <w:p w14:paraId="4DB8E9D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10. Zwolnienie z lekcji może nastąpić wyłącznie na pisemną lub osobistą prośbę rodzica.</w:t>
      </w:r>
    </w:p>
    <w:p w14:paraId="77DF00F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11. Uczeń ma prawo posiadać w szkole telefon komórkowy, z zastrzeżeniem następujących zasad:</w:t>
      </w:r>
    </w:p>
    <w:p w14:paraId="67853633" w14:textId="77777777" w:rsidR="00E30FCB" w:rsidRPr="006B0C82" w:rsidRDefault="00E30FCB" w:rsidP="00DD25DE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podczas zajęć edukacyjnych telefon komórkowy jest wyłączony;</w:t>
      </w:r>
    </w:p>
    <w:p w14:paraId="3915D401" w14:textId="77777777" w:rsidR="00E30FCB" w:rsidRPr="006B0C82" w:rsidRDefault="00E30FCB" w:rsidP="00DD25DE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telefon komórkowy nie służy uczniom do zabawy;</w:t>
      </w:r>
    </w:p>
    <w:p w14:paraId="6CBDF697" w14:textId="77777777" w:rsidR="00E30FCB" w:rsidRPr="006B0C82" w:rsidRDefault="00E30FCB" w:rsidP="00DD25DE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podczas przerw międzylekcyjnych uczeń używa telefon komórkowy tylko w uzasadnionych przypadkach.</w:t>
      </w:r>
    </w:p>
    <w:p w14:paraId="66A6E219" w14:textId="77777777" w:rsidR="00E30FCB" w:rsidRPr="006B0C82" w:rsidRDefault="00E30FCB" w:rsidP="00DD25DE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Zasady korzystania z telefonu komórkowego określa odrębny regulamin.</w:t>
      </w:r>
    </w:p>
    <w:p w14:paraId="0ECE075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12. W sytuacji naruszenia zasad zawartych w ust.</w:t>
      </w:r>
      <w:r w:rsidR="00867F26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>5 pkt. 5) i ust.11 nauczyciel powiadamia rodziców, zatrzymuje telefon bądź urządzenie elektroniczne do czasu kontaktu z rodzicami.</w:t>
      </w:r>
    </w:p>
    <w:p w14:paraId="3FCBB9B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13. Każdy uczeń ma obowiązek przestrzegać postanowień statutu szkoły oraz ogólnie obowiązujących przepisów prawa.</w:t>
      </w:r>
    </w:p>
    <w:p w14:paraId="4B1C368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14. Szkoła nie odpowiada za przypadki zaginięcia telefonów komórkowych i urządzeń telekomunikacyjnych, które uczniowie wnoszą na teren szkoły.</w:t>
      </w:r>
    </w:p>
    <w:p w14:paraId="508C98E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47556F2" w14:textId="539DF40A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76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779F8E7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E404E9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Propozycje zmian do praw i obowiązków ucznia mogą zgłaszać nauczyciele, rodzice i uczniowie.</w:t>
      </w:r>
    </w:p>
    <w:p w14:paraId="2196C78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Proponowane zmiany wymagają akceptacji Rady Pedagogicznej.</w:t>
      </w:r>
    </w:p>
    <w:p w14:paraId="6CBBF1E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Do przestrzegania praw i obowiązków ucznia zobowiązani są zarówno uczniowie, jak i nauczyciele.</w:t>
      </w:r>
    </w:p>
    <w:p w14:paraId="7450CBB5" w14:textId="719DD640" w:rsidR="0084257F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77</w:t>
      </w:r>
      <w:r w:rsidR="0084257F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7818863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490F05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RODZAJE NAGRÓD I KAR</w:t>
      </w:r>
    </w:p>
    <w:p w14:paraId="44F69B9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EB5E59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Uczeń może być nagradzany za wyróżniające wyniki w nauce, dobre lokaty w konkursach i olimpiadach, osiągnięcia sportowe i aktywną pracę społeczną na rzecz szkoły w następujących formach:</w:t>
      </w:r>
    </w:p>
    <w:p w14:paraId="46B8E9F6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pochwała wychowawcy wobec klasy;</w:t>
      </w:r>
    </w:p>
    <w:p w14:paraId="12EF9743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pochwała dyrektora szkoły wobec uczniów i nauczycieli;</w:t>
      </w:r>
    </w:p>
    <w:p w14:paraId="5B3F21BD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list pochwalny do rodziców lub opiekunów;</w:t>
      </w:r>
    </w:p>
    <w:p w14:paraId="031F9216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dyplom uznania;</w:t>
      </w:r>
    </w:p>
    <w:p w14:paraId="7960AD3A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nagroda rzeczowa;</w:t>
      </w:r>
    </w:p>
    <w:p w14:paraId="54B62B71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nominacja do Nagrody Burmistrza;</w:t>
      </w:r>
    </w:p>
    <w:p w14:paraId="274F2224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inne nagrody i wyróżnienia ustalone przez Dyrektora;</w:t>
      </w:r>
    </w:p>
    <w:p w14:paraId="604FD41B" w14:textId="77777777" w:rsidR="00E30FCB" w:rsidRPr="006B0C82" w:rsidRDefault="00E30FCB" w:rsidP="00DD25DE">
      <w:pPr>
        <w:numPr>
          <w:ilvl w:val="0"/>
          <w:numId w:val="76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świadectwo z wyróżnieniem;</w:t>
      </w:r>
    </w:p>
    <w:p w14:paraId="0C83C59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Uczniowi przyznaje się świadectwo z wyróżnieniem zgodnie z odrębnymi przepisami.</w:t>
      </w:r>
    </w:p>
    <w:p w14:paraId="15A404F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Dopuszcza się nagradzanie zbiorowe zespołu lub klas.</w:t>
      </w:r>
    </w:p>
    <w:p w14:paraId="3FF2963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Znaczące osiągnięcia w konkursach przedmiotowych i zawodach sportowych odnotowuje się na świadectwie szkolnym.</w:t>
      </w:r>
    </w:p>
    <w:p w14:paraId="001DA35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Do nagrody może typować ucznia wychowawca, nauczyciel, Samorząd Uczniowski, Rada Rodziców.</w:t>
      </w:r>
    </w:p>
    <w:p w14:paraId="449ED13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Nagrody mogą być fundowane z budżetu szkoły, Rady Rodziców lub środków pozyskiwanych od sponsorów.</w:t>
      </w:r>
    </w:p>
    <w:p w14:paraId="3744814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kern w:val="1"/>
          <w:sz w:val="24"/>
          <w:szCs w:val="24"/>
          <w:lang w:eastAsia="ar-SA"/>
        </w:rPr>
        <w:t xml:space="preserve">7. </w:t>
      </w:r>
      <w:bookmarkStart w:id="93" w:name="_Hlk482104909"/>
      <w:r w:rsidRPr="006B0C82">
        <w:rPr>
          <w:rFonts w:eastAsia="Times New Roman" w:cstheme="minorHAnsi"/>
          <w:sz w:val="24"/>
          <w:szCs w:val="24"/>
          <w:lang w:eastAsia="ar-SA"/>
        </w:rPr>
        <w:t xml:space="preserve">Uczeń ma prawo do równego traktowania i otrzymania sprawiedliwej nagrody. Uczeń, który czuje się pokrzywdzony ze względu na niesprawiedliwą nagrodę ma prawo wnieść zastrzeżenia do Dyrektora w terminie 7 dni od otrzymania nagrody. </w:t>
      </w:r>
      <w:bookmarkEnd w:id="93"/>
    </w:p>
    <w:p w14:paraId="5F07D11E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EBDE705" w14:textId="4013FC11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78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41508A3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1B011C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Uczeń może być ukarany za nieprzestrzeganie statutu szkoły w następujących formach:</w:t>
      </w:r>
    </w:p>
    <w:p w14:paraId="66092E1C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uwagi zgodnie ze statutem szkoły;</w:t>
      </w:r>
    </w:p>
    <w:p w14:paraId="18F23901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upomnienie lub nagana wychowawcy udzielona indywidualnie;</w:t>
      </w:r>
    </w:p>
    <w:p w14:paraId="17CE103F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upomnienie lub nagana wychowawcy udzielona wobec całej klasy;</w:t>
      </w:r>
    </w:p>
    <w:p w14:paraId="0AFD0CF6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upomnienie Dyrektora szkoły udzielone indywidualnie lub wobec całej klasy;</w:t>
      </w:r>
    </w:p>
    <w:p w14:paraId="1583DBE7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nagana Dyrektora szkoły;</w:t>
      </w:r>
    </w:p>
    <w:p w14:paraId="4F0DAB2A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zakaz uczestnictwa w imprezach klasowych i szkolnych;</w:t>
      </w:r>
    </w:p>
    <w:p w14:paraId="55CAD4BF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zakaz reprezentowania szkoły na zewnątrz;</w:t>
      </w:r>
    </w:p>
    <w:p w14:paraId="66B1A80C" w14:textId="77777777" w:rsidR="00E30FCB" w:rsidRPr="006B0C82" w:rsidRDefault="00E30FCB" w:rsidP="00DD25DE">
      <w:pPr>
        <w:numPr>
          <w:ilvl w:val="0"/>
          <w:numId w:val="58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 przeniesienie do równorzędnej klasy. </w:t>
      </w:r>
    </w:p>
    <w:p w14:paraId="0C8CC35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Uczeń może być ukarany w/w formami w zależności od przewinienia.</w:t>
      </w:r>
    </w:p>
    <w:p w14:paraId="37A6E8A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O przeniesienie ucznia do innej klasy można wnioskować w uzasadnionych przypadkach takich jak:</w:t>
      </w:r>
    </w:p>
    <w:p w14:paraId="35D5CCC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1) umyślne spowodowanie uszczerbku na zdrowiu kolegi;</w:t>
      </w:r>
    </w:p>
    <w:p w14:paraId="41EA2F2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2) celowe niszczenie mienia szkolnego;</w:t>
      </w:r>
    </w:p>
    <w:p w14:paraId="67BDB28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3) palenie papierosów i picie alkoholu na terenie szkoły;</w:t>
      </w:r>
    </w:p>
    <w:p w14:paraId="0D2C1EA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4) demoralizacja innych uczniów;</w:t>
      </w:r>
    </w:p>
    <w:p w14:paraId="008D3635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5) permanentne naruszanie postanowień statutu szkoły, a stosowane środki zaradcze nie przynoszą pożądanych efektów.</w:t>
      </w:r>
    </w:p>
    <w:p w14:paraId="60F29297" w14:textId="77777777" w:rsidR="00D8490C" w:rsidRPr="006B0C82" w:rsidRDefault="00D8490C" w:rsidP="00D8490C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kern w:val="0"/>
        </w:rPr>
      </w:pPr>
      <w:bookmarkStart w:id="94" w:name="_Hlk17982954"/>
      <w:r w:rsidRPr="006B0C82">
        <w:rPr>
          <w:rFonts w:asciiTheme="minorHAnsi" w:hAnsiTheme="minorHAnsi" w:cstheme="minorHAnsi"/>
          <w:color w:val="auto"/>
        </w:rPr>
        <w:t xml:space="preserve">4. </w:t>
      </w:r>
      <w:r w:rsidRPr="006B0C82">
        <w:rPr>
          <w:rFonts w:asciiTheme="minorHAnsi" w:hAnsiTheme="minorHAnsi" w:cstheme="minorHAnsi"/>
          <w:color w:val="auto"/>
          <w:kern w:val="0"/>
        </w:rPr>
        <w:t xml:space="preserve">W uzasadnionych przypadkach uczeń-na wniosek dyrektora jednostki, poparty uchwałą Rady Pedagogicznej i opinią Samorządu Uczniowskiego - może zostać przeniesiony przez </w:t>
      </w:r>
      <w:r w:rsidRPr="006B0C82">
        <w:rPr>
          <w:rFonts w:asciiTheme="minorHAnsi" w:hAnsiTheme="minorHAnsi" w:cstheme="minorHAnsi"/>
          <w:color w:val="auto"/>
          <w:kern w:val="0"/>
        </w:rPr>
        <w:lastRenderedPageBreak/>
        <w:t>Kuratora Oświaty do innej szkoły. Wniosek do Kuratora zostaje skierowany, gdy po wyczerpaniu wszystkich możliwych działań wychowawczych uczeń nadal:</w:t>
      </w:r>
    </w:p>
    <w:p w14:paraId="5E06E94A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notorycznie łamie przepisy zawarte w statucie zespołu;</w:t>
      </w:r>
    </w:p>
    <w:p w14:paraId="07F9AA7E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nie przestrzega obowiązków ucznia i rażąco narusza zasady etyczne ucznia;</w:t>
      </w:r>
    </w:p>
    <w:p w14:paraId="13B8E417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 xml:space="preserve">wchodzi w konflikt z prawem; </w:t>
      </w:r>
    </w:p>
    <w:p w14:paraId="61D5660B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świadomie i celowo niszczy mienie wspólne i cudze;</w:t>
      </w:r>
    </w:p>
    <w:p w14:paraId="2A814025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ulega nałogom (alkohol, papierosy, środki uzależniające) i negatywnie wpływa na pozostałych uczniów;</w:t>
      </w:r>
    </w:p>
    <w:p w14:paraId="5FDDAD74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dokonuje kradzieży;</w:t>
      </w:r>
    </w:p>
    <w:p w14:paraId="3BCD427F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demoralizuje innych uczniów;</w:t>
      </w:r>
    </w:p>
    <w:p w14:paraId="0AA4C93B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 xml:space="preserve">umyślnie spowoduje uszczerbek na zdrowiu drugiego człowieka; </w:t>
      </w:r>
    </w:p>
    <w:p w14:paraId="5BA6AE8E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jest agresywny- dokonuje pobić i włamań;</w:t>
      </w:r>
    </w:p>
    <w:p w14:paraId="5B64E5C3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używa przemocy fizycznej i psychicznej w stosunku do innych uczniów i dorosłych;</w:t>
      </w:r>
    </w:p>
    <w:p w14:paraId="297E8354" w14:textId="77777777" w:rsidR="00D8490C" w:rsidRPr="006B0C82" w:rsidRDefault="00D8490C" w:rsidP="00DD25DE">
      <w:pPr>
        <w:pStyle w:val="Standard"/>
        <w:numPr>
          <w:ilvl w:val="0"/>
          <w:numId w:val="13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kern w:val="0"/>
        </w:rPr>
      </w:pPr>
      <w:r w:rsidRPr="006B0C82">
        <w:rPr>
          <w:rFonts w:asciiTheme="minorHAnsi" w:hAnsiTheme="minorHAnsi" w:cstheme="minorHAnsi"/>
          <w:color w:val="auto"/>
          <w:kern w:val="0"/>
        </w:rPr>
        <w:t>nagminnie nie przestrzega zasad współżycia społecznego.</w:t>
      </w:r>
    </w:p>
    <w:bookmarkEnd w:id="94"/>
    <w:p w14:paraId="43D6B1D6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3B7B26B" w14:textId="6B0A303C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79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17DBC15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F89CD9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W szkole nie mogą być stosowane kary naruszające nietykalność i godność osobistą ucznia.</w:t>
      </w:r>
    </w:p>
    <w:p w14:paraId="3F8600FD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Wychowawca ma obowiązek poinformowania rodziców lub prawnych opiekunów o zastosowanej wobec ucznia karze.</w:t>
      </w:r>
    </w:p>
    <w:p w14:paraId="4C15A5F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 Rodzice</w:t>
      </w:r>
      <w:r w:rsidR="00594ED7" w:rsidRPr="006B0C8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B0C82">
        <w:rPr>
          <w:rFonts w:eastAsia="Times New Roman" w:cstheme="minorHAnsi"/>
          <w:sz w:val="24"/>
          <w:szCs w:val="24"/>
          <w:lang w:eastAsia="ar-SA"/>
        </w:rPr>
        <w:t xml:space="preserve">ukaranego ucznia mają prawo do uzasadnienia wymierzonej kary. </w:t>
      </w:r>
    </w:p>
    <w:p w14:paraId="0126618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Przed wymierzeniem kary uczeń ma prawo do złożenia wyjaśnień.</w:t>
      </w:r>
    </w:p>
    <w:p w14:paraId="6F8BD81B" w14:textId="77777777" w:rsidR="0084257F" w:rsidRPr="006B0C82" w:rsidRDefault="0084257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8E2448" w14:textId="7DC327DA" w:rsidR="00E30FCB" w:rsidRPr="006B0C82" w:rsidRDefault="00143AAF" w:rsidP="00D8490C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80</w:t>
      </w:r>
      <w:r w:rsidR="0084257F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2E1B57E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TRYB ODWOŁANIA SIĘ OD KARY</w:t>
      </w:r>
    </w:p>
    <w:p w14:paraId="09EE2997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TRYB SKŁADANIA SKARG W PRZYPADKU NARUSZENIA PRAW UCZNIA</w:t>
      </w:r>
    </w:p>
    <w:p w14:paraId="2613E9C1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20A9A34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Uczniowi przysługuje prawo odwołania od wymierzonej kary do udzielającego lub organu nadzorującego, w terminie do 7 dni od powiadomienia o zastosowaniu kary.</w:t>
      </w:r>
    </w:p>
    <w:p w14:paraId="668A113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2. Od każdej wymierzonej kary uczeń może odwołać się za pośrednictwem Samorządu Uczniowskiego, wychowawcy, rodziców (prawnych opiekunów). </w:t>
      </w:r>
    </w:p>
    <w:p w14:paraId="61165938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Ustala się następujący tryb odwołania się od kary:</w:t>
      </w:r>
    </w:p>
    <w:p w14:paraId="7419910C" w14:textId="77777777" w:rsidR="00E30FCB" w:rsidRPr="006B0C82" w:rsidRDefault="00E30FCB" w:rsidP="00DD25DE">
      <w:pPr>
        <w:numPr>
          <w:ilvl w:val="0"/>
          <w:numId w:val="3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szkoły powołuje zespół w składzie: wychowawca klasy, przewodniczący Samorządu Uczniowskiego i przedstawiciel Rady Rodziców, którego zadaniem jest zbadanie czy wymierzona kara jest zasadna;</w:t>
      </w:r>
    </w:p>
    <w:p w14:paraId="22893D16" w14:textId="77777777" w:rsidR="00E30FCB" w:rsidRPr="006B0C82" w:rsidRDefault="00E30FCB" w:rsidP="00DD25DE">
      <w:pPr>
        <w:numPr>
          <w:ilvl w:val="0"/>
          <w:numId w:val="3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zespół wymieniony w pkt. 1 występuje do Dyrektora szkoły z wnioskiem o podtrzymanie, uchylenie lub zawieszenie kary;</w:t>
      </w:r>
    </w:p>
    <w:p w14:paraId="65F60FF6" w14:textId="77777777" w:rsidR="00E30FCB" w:rsidRPr="006B0C82" w:rsidRDefault="00E30FCB" w:rsidP="00DD25DE">
      <w:pPr>
        <w:numPr>
          <w:ilvl w:val="0"/>
          <w:numId w:val="3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Dyrektor podejmuje decyzję w ciągu 3 dni podając pisemne uzasadnienie;</w:t>
      </w:r>
    </w:p>
    <w:p w14:paraId="383C0DAB" w14:textId="77777777" w:rsidR="00E30FCB" w:rsidRPr="006B0C82" w:rsidRDefault="00E30FCB" w:rsidP="00DD25DE">
      <w:pPr>
        <w:numPr>
          <w:ilvl w:val="0"/>
          <w:numId w:val="35"/>
        </w:numPr>
        <w:tabs>
          <w:tab w:val="left" w:pos="142"/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decyzja podjęta przez Dyrektora jest ostateczna.</w:t>
      </w:r>
    </w:p>
    <w:p w14:paraId="3AB46DA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lastRenderedPageBreak/>
        <w:t>4. Wykonanie kary może ulec zawieszeniu na czas próby od 3 do 6 miesięcy. Warunkiem zawieszenia kary jest uzyskanie poręczenia wychowawcy, nauczyciela lub samorządu klasowego. Karę zawiesza Dyrektor szkoły.</w:t>
      </w:r>
    </w:p>
    <w:p w14:paraId="17C0BCF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 Przy składaniu poręczenia należy określić warunki, których spełnienie pozwoli darować karę.</w:t>
      </w:r>
    </w:p>
    <w:p w14:paraId="1037B8A3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92E2B84" w14:textId="70362548" w:rsidR="00E30FCB" w:rsidRPr="006B0C82" w:rsidRDefault="00143AAF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81</w:t>
      </w:r>
      <w:r w:rsidR="00E30FCB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687C6DE0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1AC88C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Skargi dotyczące naruszenia praw ucznia rozpatruje i załatwia Dyrektor szkoły.</w:t>
      </w:r>
    </w:p>
    <w:p w14:paraId="72C1622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 Skargi i wnioski mogą być wnoszone pisemnie, za pomocą telefaksu, poczty elektronicznej, ustnie do protokołu lub telefonicznie.</w:t>
      </w:r>
    </w:p>
    <w:p w14:paraId="0C2919BC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 W razie zgłoszenia skargi ustnie, przyjmujący zgłoszenie sporządza protokół, który podpisują wnoszący skargę i przyjmujący zgłoszenie.</w:t>
      </w:r>
    </w:p>
    <w:p w14:paraId="26B99532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4. W razie zgłoszenia skargi telefonicznie, przyjmujący zgłoszenie sporządza notatkę z rozmowy telefonicznej i informuje wnoszącego o konieczności wniesienia skargi lub wniosku w formie pisemnej w terminie 7 dni, pod rygorem pozostawienia sprawy bez rozpatrzenia.</w:t>
      </w:r>
    </w:p>
    <w:p w14:paraId="0920510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5. W protokole i notatce zamieszcza się datę przyjęcia skargi, imię i nazwisko wnoszącego oraz zwięzły opis treści sprawy.</w:t>
      </w:r>
    </w:p>
    <w:p w14:paraId="78386069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6. Przyjmujący skargę, potwierdza złożenie skargi, jeżeli zażąda tego wnoszący.</w:t>
      </w:r>
    </w:p>
    <w:p w14:paraId="5F90E89B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7. Rejestr skarg i wniosków prowadzi sekretarz szkoły lub samodzielny referent.</w:t>
      </w:r>
    </w:p>
    <w:p w14:paraId="78EE087F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8. Skargę ewidencjonuje się w rejestrze, o ile zawiera imię i nazwisko (nazwę) oraz adres wnoszącego.</w:t>
      </w:r>
    </w:p>
    <w:p w14:paraId="61D3CD7A" w14:textId="77777777" w:rsidR="00E30FCB" w:rsidRPr="006B0C82" w:rsidRDefault="00E30FCB" w:rsidP="00F85D5F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9. Jeżeli z treści skargi nie można należycie ustalić jej przedmiotu, wzywa się wnoszącego do złożenia w terminie 7 dni od dnia otrzymania wezwania, wyjaśnienia lub uzupełnienia, z pouczeniem, że nie usunięcie tych braków spowoduje pozostawienie sprawy bez rozpatrzenia.</w:t>
      </w:r>
    </w:p>
    <w:p w14:paraId="5B2F9378" w14:textId="605A25F3" w:rsidR="00617CAF" w:rsidRDefault="00E30FCB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 xml:space="preserve">10. Odpowiedzi na skargi powinny być udzielane w formie pisemnej i zawierać ustosunkowanie się do wszystkich zarzutów, zawierać wyczerpującą informację o wynikach sprawy, dokonanych rozstrzygnięciach oraz informować </w:t>
      </w:r>
      <w:r w:rsidR="001A0C23">
        <w:rPr>
          <w:rFonts w:eastAsia="Times New Roman" w:cstheme="minorHAnsi"/>
          <w:sz w:val="24"/>
          <w:szCs w:val="24"/>
          <w:lang w:eastAsia="ar-SA"/>
        </w:rPr>
        <w:t>o podjętych środkach zaradczych</w:t>
      </w:r>
    </w:p>
    <w:p w14:paraId="7D6EC7D8" w14:textId="09D1480A" w:rsidR="001A0C23" w:rsidRDefault="001A0C23">
      <w:pPr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br w:type="page"/>
      </w:r>
    </w:p>
    <w:p w14:paraId="3CC56E4A" w14:textId="2C60A247" w:rsidR="001A0C23" w:rsidRDefault="001A0C23">
      <w:pPr>
        <w:rPr>
          <w:rFonts w:eastAsia="Times New Roman" w:cstheme="minorHAnsi"/>
          <w:sz w:val="24"/>
          <w:szCs w:val="24"/>
          <w:lang w:eastAsia="ar-SA"/>
        </w:rPr>
      </w:pPr>
    </w:p>
    <w:p w14:paraId="3009504D" w14:textId="77777777" w:rsidR="001A0C23" w:rsidRPr="006B0C82" w:rsidRDefault="001A0C23" w:rsidP="001A0C23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95" w:name="_Toc117578060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ROZDZIAŁ 8</w:t>
      </w:r>
      <w:bookmarkEnd w:id="95"/>
    </w:p>
    <w:p w14:paraId="705A65CC" w14:textId="77777777" w:rsidR="001A0C23" w:rsidRPr="006B0C82" w:rsidRDefault="001A0C23" w:rsidP="001A0C23">
      <w:pPr>
        <w:keepNext/>
        <w:tabs>
          <w:tab w:val="left" w:pos="142"/>
          <w:tab w:val="left" w:pos="42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bookmarkStart w:id="96" w:name="_Toc117578061"/>
      <w:r w:rsidRPr="006B0C82">
        <w:rPr>
          <w:rFonts w:eastAsia="Times New Roman" w:cstheme="minorHAnsi"/>
          <w:b/>
          <w:bCs/>
          <w:sz w:val="24"/>
          <w:szCs w:val="24"/>
          <w:lang w:eastAsia="ar-SA"/>
        </w:rPr>
        <w:t>POSTANOWIENIA KOŃCOWE</w:t>
      </w:r>
      <w:bookmarkEnd w:id="96"/>
    </w:p>
    <w:p w14:paraId="57003C6B" w14:textId="245194EE" w:rsidR="001A0C23" w:rsidRPr="006B0C82" w:rsidRDefault="00143AAF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82</w:t>
      </w:r>
      <w:r w:rsidR="001A0C23" w:rsidRPr="006B0C82">
        <w:rPr>
          <w:rFonts w:eastAsia="Times New Roman" w:cstheme="minorHAnsi"/>
          <w:sz w:val="24"/>
          <w:szCs w:val="24"/>
          <w:lang w:eastAsia="ar-SA"/>
        </w:rPr>
        <w:t>.</w:t>
      </w:r>
    </w:p>
    <w:p w14:paraId="3F1AB1B5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E20489D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Zespół Kształcenia i Wychowania w Brodnicy Górnej używa pieczęci urzędowej z godłem państwa dla szkoły podstawowej:</w:t>
      </w:r>
    </w:p>
    <w:p w14:paraId="378EA366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61F5D56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B0C82">
        <w:rPr>
          <w:rFonts w:eastAsia="Times New Roman" w:cstheme="minorHAnsi"/>
          <w:i/>
          <w:sz w:val="24"/>
          <w:szCs w:val="24"/>
          <w:lang w:eastAsia="ar-SA"/>
        </w:rPr>
        <w:t>„SZKOŁA PODSTAWOWA</w:t>
      </w:r>
    </w:p>
    <w:p w14:paraId="2C4CB1EA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i/>
          <w:sz w:val="24"/>
          <w:szCs w:val="24"/>
          <w:lang w:eastAsia="ar-SA"/>
        </w:rPr>
        <w:t>IM. KS. JANA TKACZYKA W BRODNICY GÓRNEJ”</w:t>
      </w:r>
    </w:p>
    <w:p w14:paraId="155239A6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7A4E67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Zespół Kształcenia i Wychowania w Brodnicy Górnej używa stemple o następującej treści:</w:t>
      </w:r>
    </w:p>
    <w:p w14:paraId="051E88A2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C5FB4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B0C82">
        <w:rPr>
          <w:rFonts w:eastAsia="Times New Roman" w:cstheme="minorHAnsi"/>
          <w:i/>
          <w:sz w:val="24"/>
          <w:szCs w:val="24"/>
          <w:lang w:eastAsia="ar-SA"/>
        </w:rPr>
        <w:t>„ZESPÓŁ KSZTAŁCENIA I WYCHOWANIA</w:t>
      </w:r>
    </w:p>
    <w:p w14:paraId="7BA066B6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B0C82">
        <w:rPr>
          <w:rFonts w:eastAsia="Times New Roman" w:cstheme="minorHAnsi"/>
          <w:i/>
          <w:sz w:val="24"/>
          <w:szCs w:val="24"/>
          <w:lang w:eastAsia="ar-SA"/>
        </w:rPr>
        <w:t>83-324 Brodnica Górna, ul. Chmieleńska 1</w:t>
      </w:r>
    </w:p>
    <w:p w14:paraId="53914ABA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i/>
          <w:sz w:val="24"/>
          <w:szCs w:val="24"/>
          <w:lang w:eastAsia="ar-SA"/>
        </w:rPr>
        <w:t>NIP 589-192-05-60 REGON 220469436</w:t>
      </w:r>
      <w:r w:rsidRPr="006B0C82">
        <w:rPr>
          <w:rFonts w:eastAsia="Times New Roman" w:cstheme="minorHAnsi"/>
          <w:i/>
          <w:sz w:val="24"/>
          <w:szCs w:val="24"/>
          <w:lang w:eastAsia="ar-SA"/>
        </w:rPr>
        <w:br/>
        <w:t>Tel. 058 684 52 24”</w:t>
      </w:r>
    </w:p>
    <w:p w14:paraId="07ECB018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E2C3920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3. Tablice szkół wchodzących w skład Zespołu Kształcenia i Wychowania w Brodnicy Górnej zawierają nazwę zespołu oraz nazwy szkoły podstawowej i przedszkola.</w:t>
      </w:r>
    </w:p>
    <w:p w14:paraId="21984124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907C49D" w14:textId="77777777" w:rsidR="001A0C23" w:rsidRPr="006B0C82" w:rsidRDefault="001A0C23" w:rsidP="001A0C23">
      <w:pPr>
        <w:tabs>
          <w:tab w:val="left" w:pos="142"/>
          <w:tab w:val="left" w:pos="426"/>
        </w:tabs>
        <w:rPr>
          <w:rFonts w:cstheme="minorHAnsi"/>
        </w:rPr>
      </w:pPr>
    </w:p>
    <w:p w14:paraId="6A0EA043" w14:textId="77777777" w:rsidR="001A0C23" w:rsidRPr="006B0C82" w:rsidRDefault="001A0C23" w:rsidP="001A0C23">
      <w:pPr>
        <w:tabs>
          <w:tab w:val="left" w:pos="142"/>
          <w:tab w:val="left" w:pos="426"/>
        </w:tabs>
        <w:rPr>
          <w:rFonts w:cstheme="minorHAnsi"/>
        </w:rPr>
      </w:pPr>
    </w:p>
    <w:p w14:paraId="4E271364" w14:textId="77777777" w:rsidR="001A0C23" w:rsidRPr="006B0C82" w:rsidRDefault="001A0C23" w:rsidP="001A0C23">
      <w:pPr>
        <w:tabs>
          <w:tab w:val="left" w:pos="142"/>
          <w:tab w:val="left" w:pos="426"/>
        </w:tabs>
        <w:rPr>
          <w:rFonts w:cstheme="minorHAnsi"/>
        </w:rPr>
      </w:pPr>
    </w:p>
    <w:p w14:paraId="4C1FB021" w14:textId="522BB26C" w:rsidR="001A0C23" w:rsidRPr="00BD6BA6" w:rsidRDefault="00143AAF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color w:val="000000" w:themeColor="text1"/>
          <w:sz w:val="24"/>
          <w:szCs w:val="24"/>
          <w:lang w:eastAsia="ar-SA"/>
        </w:rPr>
        <w:t>§ 83</w:t>
      </w:r>
    </w:p>
    <w:p w14:paraId="76B4C2CB" w14:textId="77777777" w:rsidR="001A0C23" w:rsidRPr="00BD6BA6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color w:val="000000" w:themeColor="text1"/>
          <w:sz w:val="24"/>
          <w:szCs w:val="24"/>
          <w:lang w:eastAsia="ar-SA"/>
        </w:rPr>
      </w:pPr>
      <w:r w:rsidRPr="00BD6BA6">
        <w:rPr>
          <w:rFonts w:eastAsiaTheme="minorEastAsia"/>
          <w:color w:val="000000" w:themeColor="text1"/>
          <w:sz w:val="24"/>
          <w:szCs w:val="24"/>
          <w:lang w:eastAsia="ar-SA"/>
        </w:rPr>
        <w:t>1.Szkoła posiada logo, wykorzystywane w celach promocyjnych, m. in. na stronie internetowej szkoły oraz na pismach urzędowych.</w:t>
      </w:r>
    </w:p>
    <w:p w14:paraId="0FA1D9AA" w14:textId="77777777" w:rsidR="001A0C23" w:rsidRPr="00BD6BA6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color w:val="000000" w:themeColor="text1"/>
          <w:sz w:val="24"/>
          <w:szCs w:val="24"/>
          <w:lang w:eastAsia="ar-SA"/>
        </w:rPr>
      </w:pPr>
    </w:p>
    <w:p w14:paraId="4F28023C" w14:textId="77777777" w:rsidR="001A0C23" w:rsidRPr="00BD6BA6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color w:val="000000" w:themeColor="text1"/>
          <w:sz w:val="24"/>
          <w:szCs w:val="24"/>
          <w:lang w:eastAsia="ar-SA"/>
        </w:rPr>
      </w:pPr>
      <w:r w:rsidRPr="00BD6BA6">
        <w:rPr>
          <w:rFonts w:eastAsiaTheme="minorEastAsia"/>
          <w:color w:val="000000" w:themeColor="text1"/>
          <w:sz w:val="24"/>
          <w:szCs w:val="24"/>
          <w:lang w:eastAsia="ar-SA"/>
        </w:rPr>
        <w:t>2.Logo występuje w dwóch wariantach kolorystycznych – czarnym i niebieskim:</w:t>
      </w:r>
    </w:p>
    <w:p w14:paraId="4CEA8978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sz w:val="24"/>
          <w:szCs w:val="24"/>
          <w:lang w:eastAsia="ar-SA"/>
        </w:rPr>
      </w:pPr>
    </w:p>
    <w:p w14:paraId="5CA899FB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sz w:val="24"/>
          <w:szCs w:val="24"/>
          <w:lang w:eastAsia="ar-SA"/>
        </w:rPr>
      </w:pPr>
    </w:p>
    <w:p w14:paraId="4B2826C6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</w:pPr>
      <w:r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3125114F" wp14:editId="0353E664">
            <wp:extent cx="1227740" cy="1194742"/>
            <wp:effectExtent l="0" t="0" r="0" b="5715"/>
            <wp:docPr id="17115195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83" cy="120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pl-PL"/>
        </w:rPr>
        <w:drawing>
          <wp:inline distT="0" distB="0" distL="0" distR="0" wp14:anchorId="3F7C2D55" wp14:editId="19E3E621">
            <wp:extent cx="1524000" cy="1524000"/>
            <wp:effectExtent l="0" t="0" r="0" b="0"/>
            <wp:docPr id="121116961" name="Obraz 12111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445AE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sz w:val="24"/>
          <w:szCs w:val="24"/>
          <w:lang w:eastAsia="ar-SA"/>
        </w:rPr>
      </w:pPr>
    </w:p>
    <w:p w14:paraId="47D2168D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eastAsiaTheme="minorEastAsia"/>
          <w:sz w:val="24"/>
          <w:szCs w:val="24"/>
          <w:lang w:eastAsia="ar-SA"/>
        </w:rPr>
      </w:pPr>
    </w:p>
    <w:p w14:paraId="61B8001A" w14:textId="1431F7F5" w:rsidR="001A0C23" w:rsidRDefault="00143AAF" w:rsidP="001A0C23">
      <w:pPr>
        <w:tabs>
          <w:tab w:val="left" w:pos="142"/>
          <w:tab w:val="left" w:pos="284"/>
          <w:tab w:val="left" w:pos="426"/>
        </w:tabs>
        <w:spacing w:after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§ 84</w:t>
      </w:r>
      <w:r w:rsidR="001A0C23" w:rsidRPr="1B4156C2">
        <w:rPr>
          <w:rFonts w:eastAsia="Times New Roman"/>
          <w:sz w:val="24"/>
          <w:szCs w:val="24"/>
          <w:lang w:eastAsia="ar-SA"/>
        </w:rPr>
        <w:t>.</w:t>
      </w:r>
    </w:p>
    <w:p w14:paraId="6AE8E053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2F2CC2A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1. Szkoła prowadzi i przechowuje dokumentację zgodnie z odrębnymi przepisami.</w:t>
      </w:r>
    </w:p>
    <w:p w14:paraId="378F0C0C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B0C82">
        <w:rPr>
          <w:rFonts w:eastAsia="Times New Roman" w:cstheme="minorHAnsi"/>
          <w:sz w:val="24"/>
          <w:szCs w:val="24"/>
          <w:lang w:eastAsia="ar-SA"/>
        </w:rPr>
        <w:t>2. Zasady prowadzenia przez szkołę gospodarki finansowej i materiałowej określają odrębne przepisy.</w:t>
      </w:r>
    </w:p>
    <w:p w14:paraId="05CE0953" w14:textId="77777777" w:rsidR="001A0C23" w:rsidRPr="006B0C82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A24D84B" w14:textId="580FBDC8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</w:p>
    <w:p w14:paraId="128A67D3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62BDD46E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278B6471" w14:textId="5A461835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 w:rsidRPr="1B4156C2">
        <w:rPr>
          <w:rFonts w:eastAsia="Times New Roman"/>
          <w:sz w:val="24"/>
          <w:szCs w:val="24"/>
          <w:lang w:eastAsia="ar-SA"/>
        </w:rPr>
        <w:t>§ 8</w:t>
      </w:r>
      <w:r w:rsidR="00143AAF">
        <w:rPr>
          <w:rFonts w:eastAsia="Times New Roman"/>
          <w:sz w:val="24"/>
          <w:szCs w:val="24"/>
          <w:lang w:eastAsia="ar-SA"/>
        </w:rPr>
        <w:t>5.</w:t>
      </w:r>
    </w:p>
    <w:p w14:paraId="5A39E143" w14:textId="565F3606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2BBDCFC9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612D84CD" w14:textId="77777777" w:rsid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577801FD" w14:textId="77777777" w:rsid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</w:p>
    <w:p w14:paraId="3067FCF2" w14:textId="43957360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1. Zespół Kształcenia i Wychowania w Brodnicy Górnej posiada własny ceremoniał szkolny:</w:t>
      </w:r>
    </w:p>
    <w:p w14:paraId="205FAEC7" w14:textId="77777777" w:rsidR="001A0C23" w:rsidRPr="001A0C23" w:rsidRDefault="001A0C23" w:rsidP="00CD19E0">
      <w:pPr>
        <w:numPr>
          <w:ilvl w:val="0"/>
          <w:numId w:val="78"/>
        </w:num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wspólny dla zespołu (Dzień Kaszubski, Święto Szkoły, Dzień Samorządności, Dzień Dziecka- Dzień Sportu);</w:t>
      </w:r>
    </w:p>
    <w:p w14:paraId="11C0BA20" w14:textId="77777777" w:rsidR="001A0C23" w:rsidRPr="001A0C23" w:rsidRDefault="001A0C23" w:rsidP="00CD19E0">
      <w:pPr>
        <w:numPr>
          <w:ilvl w:val="0"/>
          <w:numId w:val="78"/>
        </w:num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odrębny dla szkoły podstawowej (Ślubowanie Klas Pierwszych, Uroczystość Ukończenia Szkoły Podstawowej).</w:t>
      </w:r>
    </w:p>
    <w:p w14:paraId="29B10916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2. Szkoła Podstawowa im. Jana Tkaczyka posiada sztandar. </w:t>
      </w:r>
    </w:p>
    <w:p w14:paraId="07B651F5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3. Sztandar prezentowany jest podczas:</w:t>
      </w:r>
    </w:p>
    <w:p w14:paraId="7872E9FC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1) uroczystości szkolnych i świąt państwowych;</w:t>
      </w:r>
      <w:r w:rsidRPr="001A0C23">
        <w:rPr>
          <w:rFonts w:eastAsia="Times New Roman"/>
          <w:sz w:val="24"/>
          <w:szCs w:val="24"/>
          <w:lang w:eastAsia="ar-SA"/>
        </w:rPr>
        <w:tab/>
      </w:r>
    </w:p>
    <w:p w14:paraId="6B875B69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2)</w:t>
      </w:r>
      <w:r w:rsidRPr="001A0C23">
        <w:rPr>
          <w:rFonts w:eastAsia="Times New Roman"/>
          <w:sz w:val="24"/>
          <w:szCs w:val="24"/>
          <w:lang w:eastAsia="ar-SA"/>
        </w:rPr>
        <w:tab/>
        <w:t>pogrzebów pracowników i uczniów Zespołu oraz innych zasłużonych osób.</w:t>
      </w:r>
    </w:p>
    <w:p w14:paraId="42CAB684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4. Poczet sztandarowy wybierany jest spośród uczniów klas siódmych i ósmych, akceptowany przez Radę Pedagogiczną, Samorząd Uczniowski i Dyrektora.</w:t>
      </w:r>
    </w:p>
    <w:p w14:paraId="75C8CB07" w14:textId="77777777" w:rsidR="001A0C23" w:rsidRP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3321CD05" w14:textId="1A518AC3" w:rsidR="001A0C23" w:rsidRPr="001A0C23" w:rsidRDefault="00143AAF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§ 86</w:t>
      </w:r>
      <w:r w:rsidR="001A0C23" w:rsidRPr="001A0C23">
        <w:rPr>
          <w:rFonts w:eastAsia="Times New Roman"/>
          <w:sz w:val="24"/>
          <w:szCs w:val="24"/>
          <w:lang w:eastAsia="ar-SA"/>
        </w:rPr>
        <w:t>.</w:t>
      </w:r>
    </w:p>
    <w:p w14:paraId="32C30DDC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14:paraId="7FF790FA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>Wszelkie zmiany statutu związane ze zmianami w przepisach prawa oświatowego opracowuje Komisja ds. Statutu.</w:t>
      </w:r>
    </w:p>
    <w:p w14:paraId="5781C1C7" w14:textId="77777777" w:rsidR="001A0C23" w:rsidRP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bCs/>
          <w:sz w:val="24"/>
          <w:szCs w:val="24"/>
          <w:lang w:eastAsia="ar-SA"/>
        </w:rPr>
      </w:pPr>
    </w:p>
    <w:p w14:paraId="27F3CBFB" w14:textId="2173972F" w:rsidR="001A0C23" w:rsidRPr="001A0C23" w:rsidRDefault="00143AAF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§ 87</w:t>
      </w:r>
      <w:r w:rsidR="001A0C23" w:rsidRPr="001A0C23">
        <w:rPr>
          <w:rFonts w:eastAsia="Times New Roman"/>
          <w:sz w:val="24"/>
          <w:szCs w:val="24"/>
          <w:lang w:eastAsia="ar-SA"/>
        </w:rPr>
        <w:t>.</w:t>
      </w:r>
    </w:p>
    <w:p w14:paraId="4EE52A1C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14:paraId="488D4A6A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Tryb wprowadzania zmian i nowelizacji statutu: </w:t>
      </w:r>
    </w:p>
    <w:p w14:paraId="6F6CA0F7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1) zmiany w Statucie mogą być wprowadzane w formie nowelizacji lub aneksu na wniosek: </w:t>
      </w:r>
    </w:p>
    <w:p w14:paraId="3568297A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a) organów Szkoły, </w:t>
      </w:r>
    </w:p>
    <w:p w14:paraId="780C0FFF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b) organu prowadzącego lub organu sprawującego nadzór pedagogiczny; </w:t>
      </w:r>
    </w:p>
    <w:p w14:paraId="01CEB24F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2) tryb wprowadzania zmian do Statutu jest identyczny jak tryb jego uchwalania; </w:t>
      </w:r>
    </w:p>
    <w:p w14:paraId="719B4029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1A0C23">
        <w:rPr>
          <w:rFonts w:eastAsia="Times New Roman"/>
          <w:sz w:val="24"/>
          <w:szCs w:val="24"/>
          <w:lang w:eastAsia="ar-SA"/>
        </w:rPr>
        <w:t xml:space="preserve">3) o zmianach w statucie Dyrektor zespołu powiadamia organa Szkoły i organ prowadzący. </w:t>
      </w:r>
    </w:p>
    <w:p w14:paraId="6BF95F54" w14:textId="77777777" w:rsidR="001A0C23" w:rsidRP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</w:p>
    <w:p w14:paraId="58CB02CA" w14:textId="6BD57D6F" w:rsidR="001A0C23" w:rsidRPr="001A0C23" w:rsidRDefault="00143AAF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§ 88</w:t>
      </w:r>
      <w:r w:rsidR="001A0C23" w:rsidRPr="001A0C23">
        <w:rPr>
          <w:rFonts w:eastAsia="Times New Roman"/>
          <w:sz w:val="24"/>
          <w:szCs w:val="24"/>
          <w:lang w:eastAsia="ar-SA"/>
        </w:rPr>
        <w:t>.</w:t>
      </w:r>
    </w:p>
    <w:p w14:paraId="7F36E129" w14:textId="77777777" w:rsidR="001A0C23" w:rsidRPr="001A0C23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bCs/>
          <w:sz w:val="24"/>
          <w:szCs w:val="24"/>
          <w:lang w:eastAsia="ar-SA"/>
        </w:rPr>
      </w:pPr>
    </w:p>
    <w:p w14:paraId="1DA8563B" w14:textId="1E3B051B" w:rsidR="001A0C23" w:rsidRPr="00E82E6A" w:rsidRDefault="001A0C23" w:rsidP="00CD19E0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  <w:sectPr w:rsidR="001A0C23" w:rsidRPr="00E82E6A" w:rsidSect="001A0C23">
          <w:footerReference w:type="default" r:id="rId17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A0C23">
        <w:rPr>
          <w:rFonts w:eastAsia="Times New Roman"/>
          <w:sz w:val="24"/>
          <w:szCs w:val="24"/>
          <w:lang w:eastAsia="ar-SA"/>
        </w:rPr>
        <w:t>Statut Zespołu Kształcenia i Wychowania jest udostępniony w dokumentacji Dyrektora Szkoły oraz na stronie internetowej szkoły</w:t>
      </w:r>
      <w:r w:rsidR="00CD19E0">
        <w:rPr>
          <w:rFonts w:eastAsia="Times New Roman"/>
          <w:sz w:val="24"/>
          <w:szCs w:val="24"/>
          <w:lang w:eastAsia="ar-SA"/>
        </w:rPr>
        <w:t>.</w:t>
      </w:r>
      <w:bookmarkStart w:id="97" w:name="_GoBack"/>
      <w:bookmarkEnd w:id="97"/>
    </w:p>
    <w:p w14:paraId="37367EFD" w14:textId="77777777" w:rsidR="001A0C23" w:rsidRPr="001A0C23" w:rsidRDefault="001A0C23" w:rsidP="001A0C23">
      <w:pPr>
        <w:tabs>
          <w:tab w:val="left" w:pos="142"/>
          <w:tab w:val="left" w:pos="284"/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  <w:sectPr w:rsidR="001A0C23" w:rsidRPr="001A0C23" w:rsidSect="008B0FD6"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8288749" w14:textId="5B658259" w:rsidR="008B0FD6" w:rsidRPr="006B0C82" w:rsidRDefault="008B0FD6" w:rsidP="001A0C23">
      <w:pPr>
        <w:rPr>
          <w:rFonts w:cstheme="minorHAnsi"/>
        </w:rPr>
      </w:pPr>
    </w:p>
    <w:sectPr w:rsidR="008B0FD6" w:rsidRPr="006B0C82" w:rsidSect="00725E50">
      <w:footerReference w:type="default" r:id="rId18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742D6" w14:textId="77777777" w:rsidR="00033A45" w:rsidRDefault="00033A45" w:rsidP="008B0FD6">
      <w:pPr>
        <w:spacing w:after="0" w:line="240" w:lineRule="auto"/>
      </w:pPr>
      <w:r>
        <w:separator/>
      </w:r>
    </w:p>
  </w:endnote>
  <w:endnote w:type="continuationSeparator" w:id="0">
    <w:p w14:paraId="6808B95E" w14:textId="77777777" w:rsidR="00033A45" w:rsidRDefault="00033A45" w:rsidP="008B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C8D8" w14:textId="72516E59" w:rsidR="00BD4DE8" w:rsidRDefault="00BD4DE8" w:rsidP="00725E50">
    <w:pPr>
      <w:pStyle w:val="Stopka"/>
      <w:tabs>
        <w:tab w:val="clear" w:pos="4536"/>
        <w:tab w:val="clear" w:pos="9072"/>
        <w:tab w:val="left" w:pos="3225"/>
      </w:tabs>
    </w:pPr>
    <w:r>
      <w:tab/>
    </w:r>
  </w:p>
  <w:p w14:paraId="68F21D90" w14:textId="77777777" w:rsidR="00BD4DE8" w:rsidRDefault="00BD4DE8" w:rsidP="007C4463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4811" w14:textId="59B1CCBF" w:rsidR="00BD4DE8" w:rsidRDefault="00BD4DE8" w:rsidP="00725E50">
    <w:pPr>
      <w:pStyle w:val="Stopka"/>
      <w:tabs>
        <w:tab w:val="clear" w:pos="4536"/>
        <w:tab w:val="clear" w:pos="9072"/>
        <w:tab w:val="left" w:pos="3225"/>
      </w:tabs>
    </w:pPr>
    <w:sdt>
      <w:sdtPr>
        <w:rPr>
          <w:rFonts w:asciiTheme="majorHAnsi" w:hAnsiTheme="majorHAnsi"/>
          <w:sz w:val="28"/>
          <w:szCs w:val="28"/>
        </w:rPr>
        <w:id w:val="-100773985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Pr="008F1165">
          <w:rPr>
            <w:rFonts w:cstheme="minorHAnsi"/>
            <w:sz w:val="28"/>
            <w:szCs w:val="28"/>
          </w:rPr>
          <w:t xml:space="preserve">str. </w:t>
        </w:r>
        <w:r w:rsidRPr="008F1165">
          <w:rPr>
            <w:rFonts w:cstheme="minorHAnsi"/>
          </w:rPr>
          <w:fldChar w:fldCharType="begin"/>
        </w:r>
        <w:r w:rsidRPr="008F1165">
          <w:rPr>
            <w:rFonts w:cstheme="minorHAnsi"/>
          </w:rPr>
          <w:instrText xml:space="preserve"> PAGE    \* MERGEFORMAT </w:instrText>
        </w:r>
        <w:r w:rsidRPr="008F1165">
          <w:rPr>
            <w:rFonts w:cstheme="minorHAnsi"/>
          </w:rPr>
          <w:fldChar w:fldCharType="separate"/>
        </w:r>
        <w:r w:rsidRPr="008E62D0">
          <w:rPr>
            <w:rFonts w:cstheme="minorHAnsi"/>
            <w:noProof/>
            <w:sz w:val="28"/>
            <w:szCs w:val="28"/>
          </w:rPr>
          <w:t>19</w:t>
        </w:r>
        <w:r w:rsidRPr="008F1165">
          <w:rPr>
            <w:rFonts w:cstheme="minorHAnsi"/>
            <w:noProof/>
            <w:sz w:val="28"/>
            <w:szCs w:val="28"/>
          </w:rPr>
          <w:fldChar w:fldCharType="end"/>
        </w:r>
      </w:sdtContent>
    </w:sdt>
    <w:r>
      <w:tab/>
    </w:r>
  </w:p>
  <w:p w14:paraId="40D9AA57" w14:textId="77777777" w:rsidR="00BD4DE8" w:rsidRDefault="00BD4DE8" w:rsidP="007C4463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D0E6" w14:textId="79D6684B" w:rsidR="00BD4DE8" w:rsidRDefault="00BD4DE8" w:rsidP="00725E50">
    <w:pPr>
      <w:pStyle w:val="Stopka"/>
      <w:tabs>
        <w:tab w:val="clear" w:pos="4536"/>
        <w:tab w:val="clear" w:pos="9072"/>
        <w:tab w:val="left" w:pos="3225"/>
      </w:tabs>
    </w:pPr>
    <w:sdt>
      <w:sdtPr>
        <w:rPr>
          <w:rFonts w:asciiTheme="majorHAnsi" w:hAnsiTheme="majorHAnsi"/>
          <w:sz w:val="28"/>
          <w:szCs w:val="28"/>
        </w:rPr>
        <w:id w:val="2622523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Pr="008F1165">
          <w:rPr>
            <w:rFonts w:cstheme="minorHAnsi"/>
            <w:sz w:val="28"/>
            <w:szCs w:val="28"/>
          </w:rPr>
          <w:t xml:space="preserve">str. </w:t>
        </w:r>
        <w:r w:rsidRPr="008F1165">
          <w:rPr>
            <w:rFonts w:cstheme="minorHAnsi"/>
          </w:rPr>
          <w:fldChar w:fldCharType="begin"/>
        </w:r>
        <w:r w:rsidRPr="008F1165">
          <w:rPr>
            <w:rFonts w:cstheme="minorHAnsi"/>
          </w:rPr>
          <w:instrText xml:space="preserve"> PAGE    \* MERGEFORMAT </w:instrText>
        </w:r>
        <w:r w:rsidRPr="008F1165">
          <w:rPr>
            <w:rFonts w:cstheme="minorHAnsi"/>
          </w:rPr>
          <w:fldChar w:fldCharType="separate"/>
        </w:r>
        <w:r w:rsidRPr="001A0C23">
          <w:rPr>
            <w:rFonts w:cstheme="minorHAnsi"/>
            <w:noProof/>
            <w:sz w:val="28"/>
            <w:szCs w:val="28"/>
          </w:rPr>
          <w:t>1</w:t>
        </w:r>
        <w:r w:rsidRPr="008F1165">
          <w:rPr>
            <w:rFonts w:cstheme="minorHAnsi"/>
            <w:noProof/>
            <w:sz w:val="28"/>
            <w:szCs w:val="28"/>
          </w:rPr>
          <w:fldChar w:fldCharType="end"/>
        </w:r>
      </w:sdtContent>
    </w:sdt>
    <w:r>
      <w:tab/>
    </w:r>
  </w:p>
  <w:p w14:paraId="3D4BF729" w14:textId="77777777" w:rsidR="00BD4DE8" w:rsidRDefault="00BD4DE8" w:rsidP="007C446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F37A" w14:textId="77777777" w:rsidR="00033A45" w:rsidRDefault="00033A45" w:rsidP="008B0FD6">
      <w:pPr>
        <w:spacing w:after="0" w:line="240" w:lineRule="auto"/>
      </w:pPr>
      <w:r>
        <w:separator/>
      </w:r>
    </w:p>
  </w:footnote>
  <w:footnote w:type="continuationSeparator" w:id="0">
    <w:p w14:paraId="7376F94F" w14:textId="77777777" w:rsidR="00033A45" w:rsidRDefault="00033A45" w:rsidP="008B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26F3" w14:textId="77777777" w:rsidR="00BD4DE8" w:rsidRDefault="00BD4DE8" w:rsidP="00725E50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Letter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lowerLetter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Letter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lowerLetter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Letter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864EDD9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2337"/>
        </w:tabs>
        <w:ind w:left="2337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00000014"/>
    <w:multiLevelType w:val="singleLevel"/>
    <w:tmpl w:val="8E06E3D6"/>
    <w:name w:val="WW8Num2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8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9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0000017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1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3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4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 w:hint="default"/>
        <w:sz w:val="24"/>
        <w:szCs w:val="24"/>
      </w:rPr>
    </w:lvl>
  </w:abstractNum>
  <w:abstractNum w:abstractNumId="2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1E"/>
    <w:multiLevelType w:val="singleLevel"/>
    <w:tmpl w:val="7116CF2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trike w:val="0"/>
        <w:color w:val="auto"/>
      </w:rPr>
    </w:lvl>
  </w:abstractNum>
  <w:abstractNum w:abstractNumId="28" w15:restartNumberingAfterBreak="0">
    <w:nsid w:val="0000001F"/>
    <w:multiLevelType w:val="singleLevel"/>
    <w:tmpl w:val="0000001F"/>
    <w:name w:val="WW8Num3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9" w15:restartNumberingAfterBreak="0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0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1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3"/>
    <w:multiLevelType w:val="singleLevel"/>
    <w:tmpl w:val="00000023"/>
    <w:name w:val="WW8Num3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3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00000025"/>
    <w:multiLevelType w:val="singleLevel"/>
    <w:tmpl w:val="00000025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6"/>
    <w:multiLevelType w:val="singleLevel"/>
    <w:tmpl w:val="00000026"/>
    <w:name w:val="WW8Num40"/>
    <w:lvl w:ilvl="0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36" w15:restartNumberingAfterBreak="0">
    <w:nsid w:val="00000027"/>
    <w:multiLevelType w:val="multi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7" w15:restartNumberingAfterBreak="0">
    <w:nsid w:val="00000028"/>
    <w:multiLevelType w:val="singleLevel"/>
    <w:tmpl w:val="00000028"/>
    <w:name w:val="WW8Num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8" w15:restartNumberingAfterBreak="0">
    <w:nsid w:val="00000029"/>
    <w:multiLevelType w:val="singleLevel"/>
    <w:tmpl w:val="00000029"/>
    <w:name w:val="WW8Num4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9" w15:restartNumberingAfterBreak="0">
    <w:nsid w:val="0000002A"/>
    <w:multiLevelType w:val="multi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33"/>
        </w:tabs>
        <w:ind w:left="993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0000002C"/>
    <w:multiLevelType w:val="singleLevel"/>
    <w:tmpl w:val="0000002C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41" w15:restartNumberingAfterBreak="0">
    <w:nsid w:val="0000002D"/>
    <w:multiLevelType w:val="singleLevel"/>
    <w:tmpl w:val="0000002D"/>
    <w:name w:val="WW8Num4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 w15:restartNumberingAfterBreak="0">
    <w:nsid w:val="0000002E"/>
    <w:multiLevelType w:val="single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4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5" w15:restartNumberingAfterBreak="0">
    <w:nsid w:val="00000031"/>
    <w:multiLevelType w:val="singleLevel"/>
    <w:tmpl w:val="00000031"/>
    <w:name w:val="WW8Num5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7" w15:restartNumberingAfterBreak="0">
    <w:nsid w:val="00000033"/>
    <w:multiLevelType w:val="singleLevel"/>
    <w:tmpl w:val="0000003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8" w15:restartNumberingAfterBreak="0">
    <w:nsid w:val="00000034"/>
    <w:multiLevelType w:val="singleLevel"/>
    <w:tmpl w:val="00000034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0" w15:restartNumberingAfterBreak="0">
    <w:nsid w:val="00000037"/>
    <w:multiLevelType w:val="singleLevel"/>
    <w:tmpl w:val="00000037"/>
    <w:name w:val="WW8Num5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1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2" w15:restartNumberingAfterBreak="0">
    <w:nsid w:val="00000039"/>
    <w:multiLevelType w:val="singleLevel"/>
    <w:tmpl w:val="00000039"/>
    <w:name w:val="WW8Num59"/>
    <w:lvl w:ilvl="0">
      <w:start w:val="1"/>
      <w:numFmt w:val="lowerLetter"/>
      <w:lvlText w:val="%1)"/>
      <w:lvlJc w:val="left"/>
      <w:pPr>
        <w:tabs>
          <w:tab w:val="num" w:pos="1616"/>
        </w:tabs>
        <w:ind w:left="1276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3" w15:restartNumberingAfterBreak="0">
    <w:nsid w:val="0000003A"/>
    <w:multiLevelType w:val="singleLevel"/>
    <w:tmpl w:val="8AFE9A5A"/>
    <w:name w:val="WW8Num60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SimSun" w:hAnsi="Times New Roman" w:cs="Times New Roman" w:hint="default"/>
        <w:b w:val="0"/>
        <w:bCs/>
        <w:strike w:val="0"/>
        <w:color w:val="auto"/>
        <w:kern w:val="1"/>
        <w:sz w:val="24"/>
        <w:szCs w:val="24"/>
        <w:shd w:val="clear" w:color="auto" w:fill="FFFFFF"/>
        <w:lang w:eastAsia="hi-IN" w:bidi="hi-IN"/>
      </w:rPr>
    </w:lvl>
  </w:abstractNum>
  <w:abstractNum w:abstractNumId="54" w15:restartNumberingAfterBreak="0">
    <w:nsid w:val="0000003B"/>
    <w:multiLevelType w:val="singleLevel"/>
    <w:tmpl w:val="0000003B"/>
    <w:name w:val="WW8Num6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5" w15:restartNumberingAfterBreak="0">
    <w:nsid w:val="0000003C"/>
    <w:multiLevelType w:val="singleLevel"/>
    <w:tmpl w:val="0000003C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56" w15:restartNumberingAfterBreak="0">
    <w:nsid w:val="0000003D"/>
    <w:multiLevelType w:val="singleLevel"/>
    <w:tmpl w:val="113ED686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57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58" w15:restartNumberingAfterBreak="0">
    <w:nsid w:val="0000003F"/>
    <w:multiLevelType w:val="singleLevel"/>
    <w:tmpl w:val="0000003F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0" w15:restartNumberingAfterBreak="0">
    <w:nsid w:val="00000041"/>
    <w:multiLevelType w:val="singleLevel"/>
    <w:tmpl w:val="00000041"/>
    <w:name w:val="WW8Num6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1" w15:restartNumberingAfterBreak="0">
    <w:nsid w:val="00000042"/>
    <w:multiLevelType w:val="singleLevel"/>
    <w:tmpl w:val="00000042"/>
    <w:name w:val="WW8Num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2" w15:restartNumberingAfterBreak="0">
    <w:nsid w:val="00000043"/>
    <w:multiLevelType w:val="single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63" w15:restartNumberingAfterBreak="0">
    <w:nsid w:val="00000044"/>
    <w:multiLevelType w:val="singleLevel"/>
    <w:tmpl w:val="00000044"/>
    <w:name w:val="WW8Num7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4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65" w15:restartNumberingAfterBreak="0">
    <w:nsid w:val="00000046"/>
    <w:multiLevelType w:val="singleLevel"/>
    <w:tmpl w:val="DB10A9B2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color w:val="auto"/>
        <w:kern w:val="1"/>
        <w:sz w:val="24"/>
        <w:szCs w:val="24"/>
        <w:lang w:eastAsia="hi-IN" w:bidi="hi-IN"/>
      </w:rPr>
    </w:lvl>
  </w:abstractNum>
  <w:abstractNum w:abstractNumId="66" w15:restartNumberingAfterBreak="0">
    <w:nsid w:val="00000047"/>
    <w:multiLevelType w:val="multilevel"/>
    <w:tmpl w:val="00000047"/>
    <w:name w:val="WW8Num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00000048"/>
    <w:multiLevelType w:val="singleLevel"/>
    <w:tmpl w:val="00000048"/>
    <w:name w:val="WW8Num7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8" w15:restartNumberingAfterBreak="0">
    <w:nsid w:val="00000049"/>
    <w:multiLevelType w:val="singleLevel"/>
    <w:tmpl w:val="00000049"/>
    <w:name w:val="WW8Num7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9" w15:restartNumberingAfterBreak="0">
    <w:nsid w:val="0000004A"/>
    <w:multiLevelType w:val="singleLevel"/>
    <w:tmpl w:val="0000004A"/>
    <w:name w:val="WW8Num7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0" w15:restartNumberingAfterBreak="0">
    <w:nsid w:val="0000004B"/>
    <w:multiLevelType w:val="singleLevel"/>
    <w:tmpl w:val="6DD62884"/>
    <w:name w:val="WW8Num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</w:abstractNum>
  <w:abstractNum w:abstractNumId="71" w15:restartNumberingAfterBreak="0">
    <w:nsid w:val="0000004C"/>
    <w:multiLevelType w:val="singleLevel"/>
    <w:tmpl w:val="0000004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2" w15:restartNumberingAfterBreak="0">
    <w:nsid w:val="0000004D"/>
    <w:multiLevelType w:val="singleLevel"/>
    <w:tmpl w:val="0000004D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3" w15:restartNumberingAfterBreak="0">
    <w:nsid w:val="0000004E"/>
    <w:multiLevelType w:val="singleLevel"/>
    <w:tmpl w:val="0000004E"/>
    <w:name w:val="WW8Num8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4" w15:restartNumberingAfterBreak="0">
    <w:nsid w:val="0000004F"/>
    <w:multiLevelType w:val="singleLevel"/>
    <w:tmpl w:val="0000004F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5" w15:restartNumberingAfterBreak="0">
    <w:nsid w:val="00000050"/>
    <w:multiLevelType w:val="singleLevel"/>
    <w:tmpl w:val="00000050"/>
    <w:name w:val="WW8Num8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6" w15:restartNumberingAfterBreak="0">
    <w:nsid w:val="00000051"/>
    <w:multiLevelType w:val="singleLevel"/>
    <w:tmpl w:val="00000051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7" w15:restartNumberingAfterBreak="0">
    <w:nsid w:val="00000053"/>
    <w:multiLevelType w:val="singleLevel"/>
    <w:tmpl w:val="00000053"/>
    <w:name w:val="WW8Num8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8" w15:restartNumberingAfterBreak="0">
    <w:nsid w:val="00000054"/>
    <w:multiLevelType w:val="singleLevel"/>
    <w:tmpl w:val="2E0CE5B8"/>
    <w:name w:val="WW8Num8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trike w:val="0"/>
        <w:sz w:val="24"/>
        <w:szCs w:val="24"/>
      </w:rPr>
    </w:lvl>
  </w:abstractNum>
  <w:abstractNum w:abstractNumId="79" w15:restartNumberingAfterBreak="0">
    <w:nsid w:val="00000055"/>
    <w:multiLevelType w:val="singleLevel"/>
    <w:tmpl w:val="00000055"/>
    <w:name w:val="WW8Num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0" w15:restartNumberingAfterBreak="0">
    <w:nsid w:val="00000056"/>
    <w:multiLevelType w:val="singleLevel"/>
    <w:tmpl w:val="00000056"/>
    <w:name w:val="WW8Num8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1" w15:restartNumberingAfterBreak="0">
    <w:nsid w:val="00000057"/>
    <w:multiLevelType w:val="singleLevel"/>
    <w:tmpl w:val="00000057"/>
    <w:name w:val="WW8Num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2" w15:restartNumberingAfterBreak="0">
    <w:nsid w:val="00000058"/>
    <w:multiLevelType w:val="singleLevel"/>
    <w:tmpl w:val="00000058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3" w15:restartNumberingAfterBreak="0">
    <w:nsid w:val="00000059"/>
    <w:multiLevelType w:val="singleLevel"/>
    <w:tmpl w:val="00000059"/>
    <w:name w:val="WW8Num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4" w15:restartNumberingAfterBreak="0">
    <w:nsid w:val="0000005B"/>
    <w:multiLevelType w:val="singleLevel"/>
    <w:tmpl w:val="0000005B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85" w15:restartNumberingAfterBreak="0">
    <w:nsid w:val="0000005C"/>
    <w:multiLevelType w:val="singleLevel"/>
    <w:tmpl w:val="43DA84E0"/>
    <w:name w:val="WW8Num9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trike w:val="0"/>
        <w:color w:val="auto"/>
        <w:sz w:val="24"/>
        <w:szCs w:val="24"/>
      </w:rPr>
    </w:lvl>
  </w:abstractNum>
  <w:abstractNum w:abstractNumId="86" w15:restartNumberingAfterBreak="0">
    <w:nsid w:val="0000005D"/>
    <w:multiLevelType w:val="singleLevel"/>
    <w:tmpl w:val="722C8030"/>
    <w:name w:val="WW8Num96"/>
    <w:lvl w:ilvl="0">
      <w:start w:val="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SimSun" w:hAnsi="Times New Roman" w:cs="Times New Roman" w:hint="default"/>
        <w:color w:val="auto"/>
        <w:kern w:val="1"/>
        <w:sz w:val="24"/>
        <w:szCs w:val="21"/>
        <w:lang w:eastAsia="hi-IN" w:bidi="hi-IN"/>
      </w:rPr>
    </w:lvl>
  </w:abstractNum>
  <w:abstractNum w:abstractNumId="87" w15:restartNumberingAfterBreak="0">
    <w:nsid w:val="0000005E"/>
    <w:multiLevelType w:val="singleLevel"/>
    <w:tmpl w:val="0000005E"/>
    <w:name w:val="WW8Num9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88" w15:restartNumberingAfterBreak="0">
    <w:nsid w:val="0000005F"/>
    <w:multiLevelType w:val="singleLevel"/>
    <w:tmpl w:val="0000005F"/>
    <w:name w:val="WW8Num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9" w15:restartNumberingAfterBreak="0">
    <w:nsid w:val="00000060"/>
    <w:multiLevelType w:val="multilevel"/>
    <w:tmpl w:val="00000060"/>
    <w:name w:val="WW8Num9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00000061"/>
    <w:multiLevelType w:val="singleLevel"/>
    <w:tmpl w:val="00000061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1" w15:restartNumberingAfterBreak="0">
    <w:nsid w:val="00000062"/>
    <w:multiLevelType w:val="singleLevel"/>
    <w:tmpl w:val="00000062"/>
    <w:name w:val="WW8Num1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2" w15:restartNumberingAfterBreak="0">
    <w:nsid w:val="00000063"/>
    <w:multiLevelType w:val="singleLevel"/>
    <w:tmpl w:val="00000063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kern w:val="1"/>
      </w:rPr>
    </w:lvl>
  </w:abstractNum>
  <w:abstractNum w:abstractNumId="93" w15:restartNumberingAfterBreak="0">
    <w:nsid w:val="00000064"/>
    <w:multiLevelType w:val="singleLevel"/>
    <w:tmpl w:val="00000064"/>
    <w:name w:val="WW8Num10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4" w15:restartNumberingAfterBreak="0">
    <w:nsid w:val="00000065"/>
    <w:multiLevelType w:val="singleLevel"/>
    <w:tmpl w:val="00000065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5" w15:restartNumberingAfterBreak="0">
    <w:nsid w:val="00000066"/>
    <w:multiLevelType w:val="singleLevel"/>
    <w:tmpl w:val="0000006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96" w15:restartNumberingAfterBreak="0">
    <w:nsid w:val="00000067"/>
    <w:multiLevelType w:val="singleLevel"/>
    <w:tmpl w:val="00000067"/>
    <w:name w:val="WW8Num10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7" w15:restartNumberingAfterBreak="0">
    <w:nsid w:val="00000069"/>
    <w:multiLevelType w:val="singleLevel"/>
    <w:tmpl w:val="FB2A2FB6"/>
    <w:name w:val="WW8Num108"/>
    <w:lvl w:ilvl="0">
      <w:start w:val="1"/>
      <w:numFmt w:val="lowerLetter"/>
      <w:lvlText w:val="%1)"/>
      <w:lvlJc w:val="left"/>
      <w:pPr>
        <w:tabs>
          <w:tab w:val="num" w:pos="1333"/>
        </w:tabs>
        <w:ind w:left="993" w:firstLine="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98" w15:restartNumberingAfterBreak="0">
    <w:nsid w:val="0000006A"/>
    <w:multiLevelType w:val="singleLevel"/>
    <w:tmpl w:val="0000006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9" w15:restartNumberingAfterBreak="0">
    <w:nsid w:val="0000006B"/>
    <w:multiLevelType w:val="singleLevel"/>
    <w:tmpl w:val="0000006B"/>
    <w:name w:val="WW8Num11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0" w15:restartNumberingAfterBreak="0">
    <w:nsid w:val="0000006C"/>
    <w:multiLevelType w:val="singleLevel"/>
    <w:tmpl w:val="0000006C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1" w15:restartNumberingAfterBreak="0">
    <w:nsid w:val="0000006D"/>
    <w:multiLevelType w:val="multilevel"/>
    <w:tmpl w:val="0000006D"/>
    <w:name w:val="WW8Num1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50"/>
        </w:tabs>
        <w:ind w:left="1050" w:hanging="394"/>
      </w:pPr>
      <w:rPr>
        <w:rFonts w:ascii="Times New Roman" w:hAnsi="Times New Roman" w:cs="Times New Roman" w:hint="default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1916"/>
        </w:tabs>
        <w:ind w:left="1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102" w15:restartNumberingAfterBreak="0">
    <w:nsid w:val="0000006E"/>
    <w:multiLevelType w:val="singleLevel"/>
    <w:tmpl w:val="0000006E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3" w15:restartNumberingAfterBreak="0">
    <w:nsid w:val="0000006F"/>
    <w:multiLevelType w:val="singleLevel"/>
    <w:tmpl w:val="0000006F"/>
    <w:name w:val="WW8Num1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4" w15:restartNumberingAfterBreak="0">
    <w:nsid w:val="00000070"/>
    <w:multiLevelType w:val="singleLevel"/>
    <w:tmpl w:val="00000070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05" w15:restartNumberingAfterBreak="0">
    <w:nsid w:val="00000072"/>
    <w:multiLevelType w:val="singleLevel"/>
    <w:tmpl w:val="00000072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6" w15:restartNumberingAfterBreak="0">
    <w:nsid w:val="00000073"/>
    <w:multiLevelType w:val="multilevel"/>
    <w:tmpl w:val="00000073"/>
    <w:name w:val="WW8Num1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9" w:hanging="180"/>
      </w:pPr>
    </w:lvl>
  </w:abstractNum>
  <w:abstractNum w:abstractNumId="107" w15:restartNumberingAfterBreak="0">
    <w:nsid w:val="00000074"/>
    <w:multiLevelType w:val="singleLevel"/>
    <w:tmpl w:val="00000074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1020" w:hanging="360"/>
      </w:pPr>
      <w:rPr>
        <w:rFonts w:hint="default"/>
      </w:rPr>
    </w:lvl>
  </w:abstractNum>
  <w:abstractNum w:abstractNumId="108" w15:restartNumberingAfterBreak="0">
    <w:nsid w:val="00000075"/>
    <w:multiLevelType w:val="singleLevel"/>
    <w:tmpl w:val="00000075"/>
    <w:name w:val="WW8Num120"/>
    <w:lvl w:ilvl="0">
      <w:start w:val="1"/>
      <w:numFmt w:val="decimal"/>
      <w:lvlText w:val="%1)"/>
      <w:lvlJc w:val="left"/>
      <w:pPr>
        <w:tabs>
          <w:tab w:val="num" w:pos="786"/>
        </w:tabs>
        <w:ind w:left="426" w:firstLine="0"/>
      </w:pPr>
      <w:rPr>
        <w:rFonts w:hint="default"/>
      </w:rPr>
    </w:lvl>
  </w:abstractNum>
  <w:abstractNum w:abstractNumId="109" w15:restartNumberingAfterBreak="0">
    <w:nsid w:val="00000076"/>
    <w:multiLevelType w:val="singleLevel"/>
    <w:tmpl w:val="00000076"/>
    <w:name w:val="WW8Num12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110" w15:restartNumberingAfterBreak="0">
    <w:nsid w:val="00000077"/>
    <w:multiLevelType w:val="singleLevel"/>
    <w:tmpl w:val="00000077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1" w15:restartNumberingAfterBreak="0">
    <w:nsid w:val="00000078"/>
    <w:multiLevelType w:val="singleLevel"/>
    <w:tmpl w:val="00000078"/>
    <w:name w:val="WW8Num1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2" w15:restartNumberingAfterBreak="0">
    <w:nsid w:val="00000079"/>
    <w:multiLevelType w:val="singleLevel"/>
    <w:tmpl w:val="3604B1E0"/>
    <w:name w:val="WW8Num124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strike w:val="0"/>
        <w:color w:val="000000" w:themeColor="text1"/>
      </w:rPr>
    </w:lvl>
  </w:abstractNum>
  <w:abstractNum w:abstractNumId="113" w15:restartNumberingAfterBreak="0">
    <w:nsid w:val="0000007A"/>
    <w:multiLevelType w:val="multilevel"/>
    <w:tmpl w:val="BFD85F8E"/>
    <w:name w:val="WW8Num1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4" w15:restartNumberingAfterBreak="0">
    <w:nsid w:val="0000007B"/>
    <w:multiLevelType w:val="singleLevel"/>
    <w:tmpl w:val="0000007B"/>
    <w:name w:val="WW8Num126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5" w15:restartNumberingAfterBreak="0">
    <w:nsid w:val="0000007C"/>
    <w:multiLevelType w:val="singleLevel"/>
    <w:tmpl w:val="0000007C"/>
    <w:name w:val="WW8Num1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6" w15:restartNumberingAfterBreak="0">
    <w:nsid w:val="0000007E"/>
    <w:multiLevelType w:val="singleLevel"/>
    <w:tmpl w:val="0000007E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7" w15:restartNumberingAfterBreak="0">
    <w:nsid w:val="0000007F"/>
    <w:multiLevelType w:val="singleLevel"/>
    <w:tmpl w:val="CC2A1B00"/>
    <w:name w:val="WW8Num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18" w15:restartNumberingAfterBreak="0">
    <w:nsid w:val="00000080"/>
    <w:multiLevelType w:val="singleLevel"/>
    <w:tmpl w:val="00000080"/>
    <w:name w:val="WW8Num13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9" w15:restartNumberingAfterBreak="0">
    <w:nsid w:val="00000081"/>
    <w:multiLevelType w:val="singleLevel"/>
    <w:tmpl w:val="00000081"/>
    <w:name w:val="WW8Num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0" w15:restartNumberingAfterBreak="0">
    <w:nsid w:val="00000082"/>
    <w:multiLevelType w:val="singleLevel"/>
    <w:tmpl w:val="00000082"/>
    <w:name w:val="WW8Num1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1" w15:restartNumberingAfterBreak="0">
    <w:nsid w:val="00000083"/>
    <w:multiLevelType w:val="singleLevel"/>
    <w:tmpl w:val="00000083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rFonts w:hint="default"/>
      </w:rPr>
    </w:lvl>
  </w:abstractNum>
  <w:abstractNum w:abstractNumId="122" w15:restartNumberingAfterBreak="0">
    <w:nsid w:val="00000084"/>
    <w:multiLevelType w:val="singleLevel"/>
    <w:tmpl w:val="00000084"/>
    <w:name w:val="WW8Num13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3" w15:restartNumberingAfterBreak="0">
    <w:nsid w:val="00000086"/>
    <w:multiLevelType w:val="singleLevel"/>
    <w:tmpl w:val="00000086"/>
    <w:name w:val="WW8Num13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24" w15:restartNumberingAfterBreak="0">
    <w:nsid w:val="00000087"/>
    <w:multiLevelType w:val="multilevel"/>
    <w:tmpl w:val="161A5F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Arial"/>
        <w:color w:val="auto"/>
        <w:kern w:val="1"/>
        <w:sz w:val="24"/>
        <w:szCs w:val="24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25" w15:restartNumberingAfterBreak="0">
    <w:nsid w:val="0171FE91"/>
    <w:multiLevelType w:val="hybridMultilevel"/>
    <w:tmpl w:val="21B0C36C"/>
    <w:lvl w:ilvl="0" w:tplc="C25E13A2">
      <w:start w:val="1"/>
      <w:numFmt w:val="decimal"/>
      <w:lvlText w:val="%1."/>
      <w:lvlJc w:val="left"/>
      <w:pPr>
        <w:ind w:left="720" w:hanging="360"/>
      </w:pPr>
    </w:lvl>
    <w:lvl w:ilvl="1" w:tplc="A2F65D9C">
      <w:start w:val="1"/>
      <w:numFmt w:val="lowerLetter"/>
      <w:lvlText w:val="%2."/>
      <w:lvlJc w:val="left"/>
      <w:pPr>
        <w:ind w:left="1440" w:hanging="360"/>
      </w:pPr>
    </w:lvl>
    <w:lvl w:ilvl="2" w:tplc="9E221622">
      <w:start w:val="1"/>
      <w:numFmt w:val="lowerRoman"/>
      <w:lvlText w:val="%3."/>
      <w:lvlJc w:val="right"/>
      <w:pPr>
        <w:ind w:left="2160" w:hanging="180"/>
      </w:pPr>
    </w:lvl>
    <w:lvl w:ilvl="3" w:tplc="57A4B0C0">
      <w:start w:val="1"/>
      <w:numFmt w:val="decimal"/>
      <w:lvlText w:val="%4."/>
      <w:lvlJc w:val="left"/>
      <w:pPr>
        <w:ind w:left="2880" w:hanging="360"/>
      </w:pPr>
    </w:lvl>
    <w:lvl w:ilvl="4" w:tplc="6A862C70">
      <w:start w:val="1"/>
      <w:numFmt w:val="lowerLetter"/>
      <w:lvlText w:val="%5."/>
      <w:lvlJc w:val="left"/>
      <w:pPr>
        <w:ind w:left="3600" w:hanging="360"/>
      </w:pPr>
    </w:lvl>
    <w:lvl w:ilvl="5" w:tplc="11A65780">
      <w:start w:val="1"/>
      <w:numFmt w:val="lowerRoman"/>
      <w:lvlText w:val="%6."/>
      <w:lvlJc w:val="right"/>
      <w:pPr>
        <w:ind w:left="4320" w:hanging="180"/>
      </w:pPr>
    </w:lvl>
    <w:lvl w:ilvl="6" w:tplc="3AF08D62">
      <w:start w:val="1"/>
      <w:numFmt w:val="decimal"/>
      <w:lvlText w:val="%7."/>
      <w:lvlJc w:val="left"/>
      <w:pPr>
        <w:ind w:left="5040" w:hanging="360"/>
      </w:pPr>
    </w:lvl>
    <w:lvl w:ilvl="7" w:tplc="955A0540">
      <w:start w:val="1"/>
      <w:numFmt w:val="lowerLetter"/>
      <w:lvlText w:val="%8."/>
      <w:lvlJc w:val="left"/>
      <w:pPr>
        <w:ind w:left="5760" w:hanging="360"/>
      </w:pPr>
    </w:lvl>
    <w:lvl w:ilvl="8" w:tplc="AC80400C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88C26BE"/>
    <w:multiLevelType w:val="multilevel"/>
    <w:tmpl w:val="BDE69D7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7" w15:restartNumberingAfterBreak="0">
    <w:nsid w:val="0B7423FA"/>
    <w:multiLevelType w:val="multilevel"/>
    <w:tmpl w:val="E92E3D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0C75E049"/>
    <w:multiLevelType w:val="hybridMultilevel"/>
    <w:tmpl w:val="945281EC"/>
    <w:lvl w:ilvl="0" w:tplc="CAEC5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427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23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0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C8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8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CC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C4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82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9690E35"/>
    <w:multiLevelType w:val="hybridMultilevel"/>
    <w:tmpl w:val="76E49E16"/>
    <w:lvl w:ilvl="0" w:tplc="26665E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C650C21"/>
    <w:multiLevelType w:val="hybridMultilevel"/>
    <w:tmpl w:val="E9482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EB532D2"/>
    <w:multiLevelType w:val="hybridMultilevel"/>
    <w:tmpl w:val="948C5902"/>
    <w:lvl w:ilvl="0" w:tplc="AE3A94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EF560B5"/>
    <w:multiLevelType w:val="hybridMultilevel"/>
    <w:tmpl w:val="89A864A6"/>
    <w:lvl w:ilvl="0" w:tplc="D90AF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07A0D1E"/>
    <w:multiLevelType w:val="hybridMultilevel"/>
    <w:tmpl w:val="4ED6E434"/>
    <w:name w:val="WW8Num2922224222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07FA715"/>
    <w:multiLevelType w:val="hybridMultilevel"/>
    <w:tmpl w:val="6262E8D8"/>
    <w:lvl w:ilvl="0" w:tplc="4A12F7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8105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6C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E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C7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6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F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07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2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3213E46"/>
    <w:multiLevelType w:val="hybridMultilevel"/>
    <w:tmpl w:val="1122849C"/>
    <w:lvl w:ilvl="0" w:tplc="E766D686">
      <w:start w:val="4"/>
      <w:numFmt w:val="decimal"/>
      <w:lvlText w:val="%1."/>
      <w:lvlJc w:val="left"/>
      <w:pPr>
        <w:ind w:left="720" w:hanging="360"/>
      </w:pPr>
    </w:lvl>
    <w:lvl w:ilvl="1" w:tplc="60F88144">
      <w:start w:val="1"/>
      <w:numFmt w:val="lowerLetter"/>
      <w:lvlText w:val="%2."/>
      <w:lvlJc w:val="left"/>
      <w:pPr>
        <w:ind w:left="1440" w:hanging="360"/>
      </w:pPr>
    </w:lvl>
    <w:lvl w:ilvl="2" w:tplc="9946B206">
      <w:start w:val="1"/>
      <w:numFmt w:val="lowerRoman"/>
      <w:lvlText w:val="%3."/>
      <w:lvlJc w:val="right"/>
      <w:pPr>
        <w:ind w:left="2160" w:hanging="180"/>
      </w:pPr>
    </w:lvl>
    <w:lvl w:ilvl="3" w:tplc="11266686">
      <w:start w:val="1"/>
      <w:numFmt w:val="decimal"/>
      <w:lvlText w:val="%4."/>
      <w:lvlJc w:val="left"/>
      <w:pPr>
        <w:ind w:left="2880" w:hanging="360"/>
      </w:pPr>
    </w:lvl>
    <w:lvl w:ilvl="4" w:tplc="7A6E6E24">
      <w:start w:val="1"/>
      <w:numFmt w:val="lowerLetter"/>
      <w:lvlText w:val="%5."/>
      <w:lvlJc w:val="left"/>
      <w:pPr>
        <w:ind w:left="3600" w:hanging="360"/>
      </w:pPr>
    </w:lvl>
    <w:lvl w:ilvl="5" w:tplc="DD1AB834">
      <w:start w:val="1"/>
      <w:numFmt w:val="lowerRoman"/>
      <w:lvlText w:val="%6."/>
      <w:lvlJc w:val="right"/>
      <w:pPr>
        <w:ind w:left="4320" w:hanging="180"/>
      </w:pPr>
    </w:lvl>
    <w:lvl w:ilvl="6" w:tplc="1CC4F1AE">
      <w:start w:val="1"/>
      <w:numFmt w:val="decimal"/>
      <w:lvlText w:val="%7."/>
      <w:lvlJc w:val="left"/>
      <w:pPr>
        <w:ind w:left="5040" w:hanging="360"/>
      </w:pPr>
    </w:lvl>
    <w:lvl w:ilvl="7" w:tplc="4A8C73A0">
      <w:start w:val="1"/>
      <w:numFmt w:val="lowerLetter"/>
      <w:lvlText w:val="%8."/>
      <w:lvlJc w:val="left"/>
      <w:pPr>
        <w:ind w:left="5760" w:hanging="360"/>
      </w:pPr>
    </w:lvl>
    <w:lvl w:ilvl="8" w:tplc="36EC66C2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7716AD2"/>
    <w:multiLevelType w:val="hybridMultilevel"/>
    <w:tmpl w:val="B70AA7B0"/>
    <w:lvl w:ilvl="0" w:tplc="769000F4">
      <w:start w:val="1"/>
      <w:numFmt w:val="decimal"/>
      <w:lvlText w:val="%1."/>
      <w:lvlJc w:val="left"/>
      <w:pPr>
        <w:ind w:left="720" w:hanging="360"/>
      </w:pPr>
    </w:lvl>
    <w:lvl w:ilvl="1" w:tplc="D640DC96">
      <w:start w:val="1"/>
      <w:numFmt w:val="lowerLetter"/>
      <w:lvlText w:val="%2."/>
      <w:lvlJc w:val="left"/>
      <w:pPr>
        <w:ind w:left="1440" w:hanging="360"/>
      </w:pPr>
    </w:lvl>
    <w:lvl w:ilvl="2" w:tplc="276CD44A">
      <w:start w:val="1"/>
      <w:numFmt w:val="lowerRoman"/>
      <w:lvlText w:val="%3."/>
      <w:lvlJc w:val="right"/>
      <w:pPr>
        <w:ind w:left="2160" w:hanging="180"/>
      </w:pPr>
    </w:lvl>
    <w:lvl w:ilvl="3" w:tplc="CF626A30">
      <w:start w:val="1"/>
      <w:numFmt w:val="decimal"/>
      <w:lvlText w:val="%4."/>
      <w:lvlJc w:val="left"/>
      <w:pPr>
        <w:ind w:left="2880" w:hanging="360"/>
      </w:pPr>
    </w:lvl>
    <w:lvl w:ilvl="4" w:tplc="11F0730E">
      <w:start w:val="1"/>
      <w:numFmt w:val="lowerLetter"/>
      <w:lvlText w:val="%5."/>
      <w:lvlJc w:val="left"/>
      <w:pPr>
        <w:ind w:left="3600" w:hanging="360"/>
      </w:pPr>
    </w:lvl>
    <w:lvl w:ilvl="5" w:tplc="7A98BE7A">
      <w:start w:val="1"/>
      <w:numFmt w:val="lowerRoman"/>
      <w:lvlText w:val="%6."/>
      <w:lvlJc w:val="right"/>
      <w:pPr>
        <w:ind w:left="4320" w:hanging="180"/>
      </w:pPr>
    </w:lvl>
    <w:lvl w:ilvl="6" w:tplc="BD9C954E">
      <w:start w:val="1"/>
      <w:numFmt w:val="decimal"/>
      <w:lvlText w:val="%7."/>
      <w:lvlJc w:val="left"/>
      <w:pPr>
        <w:ind w:left="5040" w:hanging="360"/>
      </w:pPr>
    </w:lvl>
    <w:lvl w:ilvl="7" w:tplc="697A004C">
      <w:start w:val="1"/>
      <w:numFmt w:val="lowerLetter"/>
      <w:lvlText w:val="%8."/>
      <w:lvlJc w:val="left"/>
      <w:pPr>
        <w:ind w:left="5760" w:hanging="360"/>
      </w:pPr>
    </w:lvl>
    <w:lvl w:ilvl="8" w:tplc="CA4A2C9E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FE612FA"/>
    <w:multiLevelType w:val="hybridMultilevel"/>
    <w:tmpl w:val="17C8CF54"/>
    <w:lvl w:ilvl="0" w:tplc="8710DC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7B88889"/>
    <w:multiLevelType w:val="hybridMultilevel"/>
    <w:tmpl w:val="009E2E1A"/>
    <w:lvl w:ilvl="0" w:tplc="F8A8D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C0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ED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C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1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9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2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2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8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E1C55F1"/>
    <w:multiLevelType w:val="hybridMultilevel"/>
    <w:tmpl w:val="97647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3B0609A"/>
    <w:multiLevelType w:val="hybridMultilevel"/>
    <w:tmpl w:val="9DE4CA56"/>
    <w:name w:val="WW8Num2922224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5DC1D272"/>
    <w:multiLevelType w:val="hybridMultilevel"/>
    <w:tmpl w:val="AF48D73E"/>
    <w:lvl w:ilvl="0" w:tplc="12965D2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8DC2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C6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6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85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26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CC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2C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F772461"/>
    <w:multiLevelType w:val="hybridMultilevel"/>
    <w:tmpl w:val="8B8AADBC"/>
    <w:lvl w:ilvl="0" w:tplc="04150011">
      <w:start w:val="1"/>
      <w:numFmt w:val="decimal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3" w15:restartNumberingAfterBreak="0">
    <w:nsid w:val="6CAF4670"/>
    <w:multiLevelType w:val="hybridMultilevel"/>
    <w:tmpl w:val="80D8663C"/>
    <w:lvl w:ilvl="0" w:tplc="9E325A22">
      <w:start w:val="11"/>
      <w:numFmt w:val="decimal"/>
      <w:lvlText w:val="%1."/>
      <w:lvlJc w:val="left"/>
      <w:pPr>
        <w:ind w:left="720" w:hanging="360"/>
      </w:pPr>
    </w:lvl>
    <w:lvl w:ilvl="1" w:tplc="28269CA4">
      <w:start w:val="1"/>
      <w:numFmt w:val="lowerLetter"/>
      <w:lvlText w:val="%2."/>
      <w:lvlJc w:val="left"/>
      <w:pPr>
        <w:ind w:left="1440" w:hanging="360"/>
      </w:pPr>
    </w:lvl>
    <w:lvl w:ilvl="2" w:tplc="B4EAE5E0">
      <w:start w:val="1"/>
      <w:numFmt w:val="lowerRoman"/>
      <w:lvlText w:val="%3."/>
      <w:lvlJc w:val="right"/>
      <w:pPr>
        <w:ind w:left="2160" w:hanging="180"/>
      </w:pPr>
    </w:lvl>
    <w:lvl w:ilvl="3" w:tplc="853A7C0C">
      <w:start w:val="1"/>
      <w:numFmt w:val="decimal"/>
      <w:lvlText w:val="%4."/>
      <w:lvlJc w:val="left"/>
      <w:pPr>
        <w:ind w:left="2880" w:hanging="360"/>
      </w:pPr>
    </w:lvl>
    <w:lvl w:ilvl="4" w:tplc="5F5CE9C0">
      <w:start w:val="1"/>
      <w:numFmt w:val="lowerLetter"/>
      <w:lvlText w:val="%5."/>
      <w:lvlJc w:val="left"/>
      <w:pPr>
        <w:ind w:left="3600" w:hanging="360"/>
      </w:pPr>
    </w:lvl>
    <w:lvl w:ilvl="5" w:tplc="FF866CE6">
      <w:start w:val="1"/>
      <w:numFmt w:val="lowerRoman"/>
      <w:lvlText w:val="%6."/>
      <w:lvlJc w:val="right"/>
      <w:pPr>
        <w:ind w:left="4320" w:hanging="180"/>
      </w:pPr>
    </w:lvl>
    <w:lvl w:ilvl="6" w:tplc="1152D728">
      <w:start w:val="1"/>
      <w:numFmt w:val="decimal"/>
      <w:lvlText w:val="%7."/>
      <w:lvlJc w:val="left"/>
      <w:pPr>
        <w:ind w:left="5040" w:hanging="360"/>
      </w:pPr>
    </w:lvl>
    <w:lvl w:ilvl="7" w:tplc="D8781EAE">
      <w:start w:val="1"/>
      <w:numFmt w:val="lowerLetter"/>
      <w:lvlText w:val="%8."/>
      <w:lvlJc w:val="left"/>
      <w:pPr>
        <w:ind w:left="5760" w:hanging="360"/>
      </w:pPr>
    </w:lvl>
    <w:lvl w:ilvl="8" w:tplc="76286FE2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229AC"/>
    <w:multiLevelType w:val="hybridMultilevel"/>
    <w:tmpl w:val="1668E392"/>
    <w:name w:val="WW8Num2922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A824048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1037F3"/>
    <w:multiLevelType w:val="hybridMultilevel"/>
    <w:tmpl w:val="5326643C"/>
    <w:lvl w:ilvl="0" w:tplc="B83C525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B83C525E">
      <w:start w:val="1"/>
      <w:numFmt w:val="decimal"/>
      <w:lvlText w:val="%4)"/>
      <w:lvlJc w:val="left"/>
      <w:pPr>
        <w:ind w:left="50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35"/>
  </w:num>
  <w:num w:numId="2">
    <w:abstractNumId w:val="136"/>
  </w:num>
  <w:num w:numId="3">
    <w:abstractNumId w:val="125"/>
  </w:num>
  <w:num w:numId="4">
    <w:abstractNumId w:val="143"/>
  </w:num>
  <w:num w:numId="5">
    <w:abstractNumId w:val="141"/>
  </w:num>
  <w:num w:numId="6">
    <w:abstractNumId w:val="134"/>
  </w:num>
  <w:num w:numId="7">
    <w:abstractNumId w:val="128"/>
  </w:num>
  <w:num w:numId="8">
    <w:abstractNumId w:val="138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  <w:num w:numId="42">
    <w:abstractNumId w:val="37"/>
  </w:num>
  <w:num w:numId="43">
    <w:abstractNumId w:val="38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43"/>
  </w:num>
  <w:num w:numId="49">
    <w:abstractNumId w:val="44"/>
  </w:num>
  <w:num w:numId="50">
    <w:abstractNumId w:val="45"/>
  </w:num>
  <w:num w:numId="51">
    <w:abstractNumId w:val="46"/>
  </w:num>
  <w:num w:numId="52">
    <w:abstractNumId w:val="47"/>
  </w:num>
  <w:num w:numId="53">
    <w:abstractNumId w:val="48"/>
  </w:num>
  <w:num w:numId="54">
    <w:abstractNumId w:val="49"/>
  </w:num>
  <w:num w:numId="55">
    <w:abstractNumId w:val="50"/>
  </w:num>
  <w:num w:numId="56">
    <w:abstractNumId w:val="51"/>
  </w:num>
  <w:num w:numId="57">
    <w:abstractNumId w:val="52"/>
  </w:num>
  <w:num w:numId="58">
    <w:abstractNumId w:val="54"/>
  </w:num>
  <w:num w:numId="59">
    <w:abstractNumId w:val="55"/>
  </w:num>
  <w:num w:numId="60">
    <w:abstractNumId w:val="56"/>
  </w:num>
  <w:num w:numId="61">
    <w:abstractNumId w:val="57"/>
  </w:num>
  <w:num w:numId="62">
    <w:abstractNumId w:val="58"/>
  </w:num>
  <w:num w:numId="63">
    <w:abstractNumId w:val="59"/>
  </w:num>
  <w:num w:numId="64">
    <w:abstractNumId w:val="60"/>
  </w:num>
  <w:num w:numId="65">
    <w:abstractNumId w:val="61"/>
  </w:num>
  <w:num w:numId="66">
    <w:abstractNumId w:val="62"/>
  </w:num>
  <w:num w:numId="67">
    <w:abstractNumId w:val="63"/>
  </w:num>
  <w:num w:numId="68">
    <w:abstractNumId w:val="64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 w:numId="76">
    <w:abstractNumId w:val="73"/>
  </w:num>
  <w:num w:numId="77">
    <w:abstractNumId w:val="74"/>
  </w:num>
  <w:num w:numId="78">
    <w:abstractNumId w:val="75"/>
  </w:num>
  <w:num w:numId="79">
    <w:abstractNumId w:val="76"/>
  </w:num>
  <w:num w:numId="80">
    <w:abstractNumId w:val="77"/>
  </w:num>
  <w:num w:numId="81">
    <w:abstractNumId w:val="78"/>
  </w:num>
  <w:num w:numId="82">
    <w:abstractNumId w:val="79"/>
  </w:num>
  <w:num w:numId="83">
    <w:abstractNumId w:val="80"/>
  </w:num>
  <w:num w:numId="84">
    <w:abstractNumId w:val="81"/>
  </w:num>
  <w:num w:numId="85">
    <w:abstractNumId w:val="82"/>
  </w:num>
  <w:num w:numId="86">
    <w:abstractNumId w:val="83"/>
  </w:num>
  <w:num w:numId="87">
    <w:abstractNumId w:val="84"/>
  </w:num>
  <w:num w:numId="88">
    <w:abstractNumId w:val="85"/>
  </w:num>
  <w:num w:numId="89">
    <w:abstractNumId w:val="87"/>
  </w:num>
  <w:num w:numId="90">
    <w:abstractNumId w:val="88"/>
  </w:num>
  <w:num w:numId="91">
    <w:abstractNumId w:val="89"/>
  </w:num>
  <w:num w:numId="92">
    <w:abstractNumId w:val="91"/>
  </w:num>
  <w:num w:numId="93">
    <w:abstractNumId w:val="92"/>
  </w:num>
  <w:num w:numId="94">
    <w:abstractNumId w:val="93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20"/>
  </w:num>
  <w:num w:numId="120">
    <w:abstractNumId w:val="121"/>
  </w:num>
  <w:num w:numId="121">
    <w:abstractNumId w:val="122"/>
  </w:num>
  <w:num w:numId="122">
    <w:abstractNumId w:val="123"/>
  </w:num>
  <w:num w:numId="123">
    <w:abstractNumId w:val="124"/>
  </w:num>
  <w:num w:numId="124">
    <w:abstractNumId w:val="137"/>
  </w:num>
  <w:num w:numId="125">
    <w:abstractNumId w:val="142"/>
  </w:num>
  <w:num w:numId="126">
    <w:abstractNumId w:val="131"/>
  </w:num>
  <w:num w:numId="127">
    <w:abstractNumId w:val="139"/>
  </w:num>
  <w:num w:numId="128">
    <w:abstractNumId w:val="130"/>
  </w:num>
  <w:num w:numId="129">
    <w:abstractNumId w:val="129"/>
  </w:num>
  <w:num w:numId="130">
    <w:abstractNumId w:val="145"/>
  </w:num>
  <w:num w:numId="131">
    <w:abstractNumId w:val="144"/>
  </w:num>
  <w:num w:numId="132">
    <w:abstractNumId w:val="127"/>
  </w:num>
  <w:num w:numId="133">
    <w:abstractNumId w:val="126"/>
  </w:num>
  <w:num w:numId="134">
    <w:abstractNumId w:val="13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D6"/>
    <w:rsid w:val="000157BF"/>
    <w:rsid w:val="00024F08"/>
    <w:rsid w:val="00033A45"/>
    <w:rsid w:val="00040290"/>
    <w:rsid w:val="00086ECD"/>
    <w:rsid w:val="000992D4"/>
    <w:rsid w:val="000D4196"/>
    <w:rsid w:val="000E0680"/>
    <w:rsid w:val="00101B24"/>
    <w:rsid w:val="001210FE"/>
    <w:rsid w:val="00132D71"/>
    <w:rsid w:val="00143AAF"/>
    <w:rsid w:val="0017714C"/>
    <w:rsid w:val="001A0C23"/>
    <w:rsid w:val="001B5BD4"/>
    <w:rsid w:val="001C0742"/>
    <w:rsid w:val="001F6196"/>
    <w:rsid w:val="001F6F62"/>
    <w:rsid w:val="0022593F"/>
    <w:rsid w:val="002460B3"/>
    <w:rsid w:val="002751FF"/>
    <w:rsid w:val="00277704"/>
    <w:rsid w:val="00284A5A"/>
    <w:rsid w:val="002B5190"/>
    <w:rsid w:val="002F763B"/>
    <w:rsid w:val="00323E8F"/>
    <w:rsid w:val="00339E2C"/>
    <w:rsid w:val="00364964"/>
    <w:rsid w:val="00365242"/>
    <w:rsid w:val="0036763C"/>
    <w:rsid w:val="00374206"/>
    <w:rsid w:val="00383444"/>
    <w:rsid w:val="003B4914"/>
    <w:rsid w:val="004130F6"/>
    <w:rsid w:val="00432407"/>
    <w:rsid w:val="00443479"/>
    <w:rsid w:val="00457450"/>
    <w:rsid w:val="004B3127"/>
    <w:rsid w:val="004C2FE2"/>
    <w:rsid w:val="005101A4"/>
    <w:rsid w:val="00552C96"/>
    <w:rsid w:val="005536ED"/>
    <w:rsid w:val="00594ED7"/>
    <w:rsid w:val="005963A7"/>
    <w:rsid w:val="00617CAF"/>
    <w:rsid w:val="006724F9"/>
    <w:rsid w:val="006A49D8"/>
    <w:rsid w:val="006A6C04"/>
    <w:rsid w:val="006B0C82"/>
    <w:rsid w:val="006D401D"/>
    <w:rsid w:val="00704A5B"/>
    <w:rsid w:val="00714765"/>
    <w:rsid w:val="0071B1D7"/>
    <w:rsid w:val="007257BA"/>
    <w:rsid w:val="00725E50"/>
    <w:rsid w:val="00797A73"/>
    <w:rsid w:val="007A1AE9"/>
    <w:rsid w:val="007A23D5"/>
    <w:rsid w:val="007C4463"/>
    <w:rsid w:val="0080DBC4"/>
    <w:rsid w:val="00810B3D"/>
    <w:rsid w:val="00822C4C"/>
    <w:rsid w:val="0082570B"/>
    <w:rsid w:val="00832471"/>
    <w:rsid w:val="0084257F"/>
    <w:rsid w:val="00867F26"/>
    <w:rsid w:val="00887E74"/>
    <w:rsid w:val="008B0FD6"/>
    <w:rsid w:val="008D52EB"/>
    <w:rsid w:val="008E62D0"/>
    <w:rsid w:val="008F1165"/>
    <w:rsid w:val="00906EB6"/>
    <w:rsid w:val="00943585"/>
    <w:rsid w:val="00946B47"/>
    <w:rsid w:val="0096490F"/>
    <w:rsid w:val="009B3CBF"/>
    <w:rsid w:val="009B5359"/>
    <w:rsid w:val="009C1722"/>
    <w:rsid w:val="00A35172"/>
    <w:rsid w:val="00A36EC0"/>
    <w:rsid w:val="00A77BCC"/>
    <w:rsid w:val="00A94B57"/>
    <w:rsid w:val="00A975D2"/>
    <w:rsid w:val="00AF1F06"/>
    <w:rsid w:val="00AF3A2D"/>
    <w:rsid w:val="00B51F51"/>
    <w:rsid w:val="00B70EB9"/>
    <w:rsid w:val="00BA166A"/>
    <w:rsid w:val="00BB2FAD"/>
    <w:rsid w:val="00BD4DE8"/>
    <w:rsid w:val="00BD6BA6"/>
    <w:rsid w:val="00BD6F68"/>
    <w:rsid w:val="00C02F34"/>
    <w:rsid w:val="00C30887"/>
    <w:rsid w:val="00C46604"/>
    <w:rsid w:val="00C777E7"/>
    <w:rsid w:val="00CC6F68"/>
    <w:rsid w:val="00CD19E0"/>
    <w:rsid w:val="00D265EB"/>
    <w:rsid w:val="00D52E46"/>
    <w:rsid w:val="00D8490C"/>
    <w:rsid w:val="00DC258C"/>
    <w:rsid w:val="00DD25DE"/>
    <w:rsid w:val="00DE798E"/>
    <w:rsid w:val="00E30FCB"/>
    <w:rsid w:val="00E33499"/>
    <w:rsid w:val="00E818BE"/>
    <w:rsid w:val="00E82E6A"/>
    <w:rsid w:val="00E94EA8"/>
    <w:rsid w:val="00EC5728"/>
    <w:rsid w:val="00F34326"/>
    <w:rsid w:val="00F410B9"/>
    <w:rsid w:val="00F52122"/>
    <w:rsid w:val="00F669CA"/>
    <w:rsid w:val="00F753B0"/>
    <w:rsid w:val="00F85D5F"/>
    <w:rsid w:val="00FA1E3C"/>
    <w:rsid w:val="00FA1EFE"/>
    <w:rsid w:val="00FB50D1"/>
    <w:rsid w:val="00FD4BA6"/>
    <w:rsid w:val="00FD6A81"/>
    <w:rsid w:val="0113C55E"/>
    <w:rsid w:val="021ADA39"/>
    <w:rsid w:val="021CEDCE"/>
    <w:rsid w:val="022BF59F"/>
    <w:rsid w:val="0266A31F"/>
    <w:rsid w:val="02A68035"/>
    <w:rsid w:val="02F6EA71"/>
    <w:rsid w:val="031B9D3C"/>
    <w:rsid w:val="03517255"/>
    <w:rsid w:val="03529526"/>
    <w:rsid w:val="0357E87E"/>
    <w:rsid w:val="0398FA8D"/>
    <w:rsid w:val="04458FF2"/>
    <w:rsid w:val="0492BAD2"/>
    <w:rsid w:val="04B84D32"/>
    <w:rsid w:val="04ED42B6"/>
    <w:rsid w:val="056983F0"/>
    <w:rsid w:val="05DD0F15"/>
    <w:rsid w:val="05F32774"/>
    <w:rsid w:val="05FAB99F"/>
    <w:rsid w:val="062E8B33"/>
    <w:rsid w:val="0634785C"/>
    <w:rsid w:val="0647B390"/>
    <w:rsid w:val="065477BC"/>
    <w:rsid w:val="06891317"/>
    <w:rsid w:val="0788FE0F"/>
    <w:rsid w:val="07F329B5"/>
    <w:rsid w:val="08511FA8"/>
    <w:rsid w:val="08C022FE"/>
    <w:rsid w:val="08F21F7A"/>
    <w:rsid w:val="0934F968"/>
    <w:rsid w:val="09A534C7"/>
    <w:rsid w:val="09AD85F7"/>
    <w:rsid w:val="09C0B3D9"/>
    <w:rsid w:val="09DBF9D3"/>
    <w:rsid w:val="09E51A46"/>
    <w:rsid w:val="0A452CC6"/>
    <w:rsid w:val="0A4A0CA0"/>
    <w:rsid w:val="0A55E8AE"/>
    <w:rsid w:val="0AB1FF43"/>
    <w:rsid w:val="0B067EB8"/>
    <w:rsid w:val="0B0D86C4"/>
    <w:rsid w:val="0B11A21A"/>
    <w:rsid w:val="0B898C1C"/>
    <w:rsid w:val="0BDBD617"/>
    <w:rsid w:val="0C3C50DD"/>
    <w:rsid w:val="0CEFFF5B"/>
    <w:rsid w:val="0D119552"/>
    <w:rsid w:val="0D469FF5"/>
    <w:rsid w:val="0D54F36F"/>
    <w:rsid w:val="0DCA4383"/>
    <w:rsid w:val="0DD14C3F"/>
    <w:rsid w:val="0E03DBE0"/>
    <w:rsid w:val="0EDA8284"/>
    <w:rsid w:val="0F02FA0B"/>
    <w:rsid w:val="0F0CF5BA"/>
    <w:rsid w:val="0F41203B"/>
    <w:rsid w:val="103ADAE5"/>
    <w:rsid w:val="103EF4D0"/>
    <w:rsid w:val="107B4BD4"/>
    <w:rsid w:val="10AFF6C3"/>
    <w:rsid w:val="10D8D630"/>
    <w:rsid w:val="111BB07A"/>
    <w:rsid w:val="1156DBA3"/>
    <w:rsid w:val="117231BF"/>
    <w:rsid w:val="1200B261"/>
    <w:rsid w:val="12D2228F"/>
    <w:rsid w:val="134ABCB1"/>
    <w:rsid w:val="135B233E"/>
    <w:rsid w:val="13AA252D"/>
    <w:rsid w:val="144B1853"/>
    <w:rsid w:val="14B88460"/>
    <w:rsid w:val="14D1ACBD"/>
    <w:rsid w:val="15D1B11B"/>
    <w:rsid w:val="169825B2"/>
    <w:rsid w:val="16FCC19C"/>
    <w:rsid w:val="16FD8644"/>
    <w:rsid w:val="176B41A6"/>
    <w:rsid w:val="1811A28B"/>
    <w:rsid w:val="183B5A09"/>
    <w:rsid w:val="1895ACDB"/>
    <w:rsid w:val="18B63215"/>
    <w:rsid w:val="18B9C62D"/>
    <w:rsid w:val="19061052"/>
    <w:rsid w:val="19A20782"/>
    <w:rsid w:val="19C62E88"/>
    <w:rsid w:val="1A0CDA96"/>
    <w:rsid w:val="1B1D7E62"/>
    <w:rsid w:val="1B40EE41"/>
    <w:rsid w:val="1B4156C2"/>
    <w:rsid w:val="1B705D41"/>
    <w:rsid w:val="1BBE7757"/>
    <w:rsid w:val="1C097072"/>
    <w:rsid w:val="1C309FC7"/>
    <w:rsid w:val="1C84FFBB"/>
    <w:rsid w:val="1CBCA058"/>
    <w:rsid w:val="1D039B9C"/>
    <w:rsid w:val="1D673784"/>
    <w:rsid w:val="1DD95212"/>
    <w:rsid w:val="1E02972A"/>
    <w:rsid w:val="1E218C36"/>
    <w:rsid w:val="1E4E2BCF"/>
    <w:rsid w:val="1E788F03"/>
    <w:rsid w:val="1EE12DA5"/>
    <w:rsid w:val="1F4CC8A7"/>
    <w:rsid w:val="1FAF25CD"/>
    <w:rsid w:val="1FC4BAD2"/>
    <w:rsid w:val="1FE9D4AE"/>
    <w:rsid w:val="203EFF06"/>
    <w:rsid w:val="205512E8"/>
    <w:rsid w:val="20F25575"/>
    <w:rsid w:val="211BEFB9"/>
    <w:rsid w:val="211E7977"/>
    <w:rsid w:val="2120B3BD"/>
    <w:rsid w:val="219CF4F7"/>
    <w:rsid w:val="21F2DD70"/>
    <w:rsid w:val="2271A1FE"/>
    <w:rsid w:val="22C88039"/>
    <w:rsid w:val="22DDDA6F"/>
    <w:rsid w:val="235D805D"/>
    <w:rsid w:val="23C6D425"/>
    <w:rsid w:val="24072B52"/>
    <w:rsid w:val="2415646C"/>
    <w:rsid w:val="24678102"/>
    <w:rsid w:val="2469FF90"/>
    <w:rsid w:val="24ACA4F9"/>
    <w:rsid w:val="24CAD35E"/>
    <w:rsid w:val="24DF74C4"/>
    <w:rsid w:val="24E7711D"/>
    <w:rsid w:val="259DDB31"/>
    <w:rsid w:val="25A942C0"/>
    <w:rsid w:val="25AC9E3B"/>
    <w:rsid w:val="25E361CD"/>
    <w:rsid w:val="25E63FC7"/>
    <w:rsid w:val="27051D52"/>
    <w:rsid w:val="27175D21"/>
    <w:rsid w:val="2734C64E"/>
    <w:rsid w:val="2741D760"/>
    <w:rsid w:val="2748E551"/>
    <w:rsid w:val="275B2520"/>
    <w:rsid w:val="278FF541"/>
    <w:rsid w:val="27B08354"/>
    <w:rsid w:val="27E56851"/>
    <w:rsid w:val="28211BBB"/>
    <w:rsid w:val="28267C5C"/>
    <w:rsid w:val="2857ED1A"/>
    <w:rsid w:val="29756959"/>
    <w:rsid w:val="2A651ABF"/>
    <w:rsid w:val="2A6A39FA"/>
    <w:rsid w:val="2A7A6082"/>
    <w:rsid w:val="2AAF6D1E"/>
    <w:rsid w:val="2AB11684"/>
    <w:rsid w:val="2AF0598A"/>
    <w:rsid w:val="2AFFEDAE"/>
    <w:rsid w:val="2B1D6C3E"/>
    <w:rsid w:val="2B395F5C"/>
    <w:rsid w:val="2B418901"/>
    <w:rsid w:val="2BAA4ED4"/>
    <w:rsid w:val="2BB26098"/>
    <w:rsid w:val="2BFD86F4"/>
    <w:rsid w:val="2C43E4B5"/>
    <w:rsid w:val="2C4B3D7F"/>
    <w:rsid w:val="2CF4D6FD"/>
    <w:rsid w:val="2D8FA292"/>
    <w:rsid w:val="2D94784D"/>
    <w:rsid w:val="2DFA3FE7"/>
    <w:rsid w:val="2E19BE29"/>
    <w:rsid w:val="2EBD9060"/>
    <w:rsid w:val="2F053C20"/>
    <w:rsid w:val="2FBD80DC"/>
    <w:rsid w:val="2FF07A36"/>
    <w:rsid w:val="2FF80A2B"/>
    <w:rsid w:val="30824013"/>
    <w:rsid w:val="30A3823E"/>
    <w:rsid w:val="31BB6C3F"/>
    <w:rsid w:val="325D8EA7"/>
    <w:rsid w:val="328B97F8"/>
    <w:rsid w:val="328FB34E"/>
    <w:rsid w:val="33370773"/>
    <w:rsid w:val="33714EAF"/>
    <w:rsid w:val="33D4C982"/>
    <w:rsid w:val="33F7646C"/>
    <w:rsid w:val="347CC53E"/>
    <w:rsid w:val="3517591C"/>
    <w:rsid w:val="35710963"/>
    <w:rsid w:val="35C75410"/>
    <w:rsid w:val="3601B45E"/>
    <w:rsid w:val="365FBBBA"/>
    <w:rsid w:val="37667FEC"/>
    <w:rsid w:val="37783178"/>
    <w:rsid w:val="377DAF0F"/>
    <w:rsid w:val="37949CEB"/>
    <w:rsid w:val="37FC2A0E"/>
    <w:rsid w:val="381E009A"/>
    <w:rsid w:val="388A6FFF"/>
    <w:rsid w:val="38F2FF26"/>
    <w:rsid w:val="39098366"/>
    <w:rsid w:val="3949D6F2"/>
    <w:rsid w:val="3953150A"/>
    <w:rsid w:val="39677DA3"/>
    <w:rsid w:val="397C3613"/>
    <w:rsid w:val="3A28BA54"/>
    <w:rsid w:val="3A8B1F6F"/>
    <w:rsid w:val="3A92D7AD"/>
    <w:rsid w:val="3AD5D145"/>
    <w:rsid w:val="3AE5A753"/>
    <w:rsid w:val="3B093400"/>
    <w:rsid w:val="3B63C951"/>
    <w:rsid w:val="3B748C64"/>
    <w:rsid w:val="3BF9EEF4"/>
    <w:rsid w:val="3C8B0F1D"/>
    <w:rsid w:val="3CB19EC2"/>
    <w:rsid w:val="3CB6FDD9"/>
    <w:rsid w:val="3DB76EB5"/>
    <w:rsid w:val="3DC6468B"/>
    <w:rsid w:val="3DE4094D"/>
    <w:rsid w:val="3DF8C115"/>
    <w:rsid w:val="3E1B3B6E"/>
    <w:rsid w:val="3E84039A"/>
    <w:rsid w:val="3EB02491"/>
    <w:rsid w:val="3EBE3B62"/>
    <w:rsid w:val="3EFE6ACC"/>
    <w:rsid w:val="3F10B774"/>
    <w:rsid w:val="3F7191D1"/>
    <w:rsid w:val="3F98D5F8"/>
    <w:rsid w:val="3FE7817A"/>
    <w:rsid w:val="400F3E31"/>
    <w:rsid w:val="4048D0EC"/>
    <w:rsid w:val="4055F06D"/>
    <w:rsid w:val="40562031"/>
    <w:rsid w:val="405E1D25"/>
    <w:rsid w:val="409639E7"/>
    <w:rsid w:val="40F4B08A"/>
    <w:rsid w:val="413BF807"/>
    <w:rsid w:val="41E9D22E"/>
    <w:rsid w:val="4200591A"/>
    <w:rsid w:val="430861E3"/>
    <w:rsid w:val="4391AC85"/>
    <w:rsid w:val="4392FDCC"/>
    <w:rsid w:val="43DDEDAC"/>
    <w:rsid w:val="455C30FD"/>
    <w:rsid w:val="45D95C84"/>
    <w:rsid w:val="461F40F3"/>
    <w:rsid w:val="4649C2E2"/>
    <w:rsid w:val="467011D7"/>
    <w:rsid w:val="46B02DDC"/>
    <w:rsid w:val="470D1E38"/>
    <w:rsid w:val="48753671"/>
    <w:rsid w:val="4881AF8E"/>
    <w:rsid w:val="494A02CB"/>
    <w:rsid w:val="49842AA1"/>
    <w:rsid w:val="49A5F4FC"/>
    <w:rsid w:val="49B56DCC"/>
    <w:rsid w:val="49EB97DC"/>
    <w:rsid w:val="4A06DB98"/>
    <w:rsid w:val="4A0AFC21"/>
    <w:rsid w:val="4A32A995"/>
    <w:rsid w:val="4A923414"/>
    <w:rsid w:val="4ADF5ACF"/>
    <w:rsid w:val="4B35E4E5"/>
    <w:rsid w:val="4BA4EFAD"/>
    <w:rsid w:val="4C1AE8B5"/>
    <w:rsid w:val="4C41B287"/>
    <w:rsid w:val="4C53EBAC"/>
    <w:rsid w:val="4CED0E8E"/>
    <w:rsid w:val="4DC05991"/>
    <w:rsid w:val="4DDD434C"/>
    <w:rsid w:val="4E0152B2"/>
    <w:rsid w:val="4EB695A7"/>
    <w:rsid w:val="4ECA2AFA"/>
    <w:rsid w:val="4F255E51"/>
    <w:rsid w:val="4F47175A"/>
    <w:rsid w:val="4F5C29F2"/>
    <w:rsid w:val="4F652632"/>
    <w:rsid w:val="5079A8D6"/>
    <w:rsid w:val="50A59792"/>
    <w:rsid w:val="511D1423"/>
    <w:rsid w:val="51436BF4"/>
    <w:rsid w:val="514ACA23"/>
    <w:rsid w:val="5194AEC1"/>
    <w:rsid w:val="51DB93EE"/>
    <w:rsid w:val="521BE14A"/>
    <w:rsid w:val="521CC480"/>
    <w:rsid w:val="528B2553"/>
    <w:rsid w:val="5336E738"/>
    <w:rsid w:val="536553A3"/>
    <w:rsid w:val="537D6D1B"/>
    <w:rsid w:val="538AB05A"/>
    <w:rsid w:val="5396823C"/>
    <w:rsid w:val="5409AB6C"/>
    <w:rsid w:val="54323CE4"/>
    <w:rsid w:val="5522C015"/>
    <w:rsid w:val="5549FBA2"/>
    <w:rsid w:val="555340AD"/>
    <w:rsid w:val="556E5BFA"/>
    <w:rsid w:val="559F9EB4"/>
    <w:rsid w:val="55AF743B"/>
    <w:rsid w:val="56AF41C5"/>
    <w:rsid w:val="56D20620"/>
    <w:rsid w:val="5747FF28"/>
    <w:rsid w:val="57BA1499"/>
    <w:rsid w:val="5817F0F1"/>
    <w:rsid w:val="587E0DBF"/>
    <w:rsid w:val="59C01FC5"/>
    <w:rsid w:val="59F00A1A"/>
    <w:rsid w:val="5A01BBA6"/>
    <w:rsid w:val="5A2E4E8A"/>
    <w:rsid w:val="5AB3C4B4"/>
    <w:rsid w:val="5ADBEE17"/>
    <w:rsid w:val="5B3287C5"/>
    <w:rsid w:val="5B4FB707"/>
    <w:rsid w:val="5B78F764"/>
    <w:rsid w:val="5BB541D6"/>
    <w:rsid w:val="5C8C3E2D"/>
    <w:rsid w:val="5CA38EC9"/>
    <w:rsid w:val="5CAE737A"/>
    <w:rsid w:val="5D27AADC"/>
    <w:rsid w:val="5D648B40"/>
    <w:rsid w:val="5D99CFCC"/>
    <w:rsid w:val="5DA58F5D"/>
    <w:rsid w:val="5DC6B450"/>
    <w:rsid w:val="5DF0CE2D"/>
    <w:rsid w:val="5DF3B52A"/>
    <w:rsid w:val="5E496EE6"/>
    <w:rsid w:val="5E9154E3"/>
    <w:rsid w:val="5EA19058"/>
    <w:rsid w:val="5F07D72B"/>
    <w:rsid w:val="5F1389CC"/>
    <w:rsid w:val="5F1753CB"/>
    <w:rsid w:val="5F2F25AC"/>
    <w:rsid w:val="5F7A844D"/>
    <w:rsid w:val="5FB07343"/>
    <w:rsid w:val="5FE205D4"/>
    <w:rsid w:val="60251CD6"/>
    <w:rsid w:val="60373E10"/>
    <w:rsid w:val="60DCEE99"/>
    <w:rsid w:val="60E8D3C6"/>
    <w:rsid w:val="60EAC166"/>
    <w:rsid w:val="612A3FEF"/>
    <w:rsid w:val="613B2573"/>
    <w:rsid w:val="614C3D44"/>
    <w:rsid w:val="61CFA7E0"/>
    <w:rsid w:val="61D5A58B"/>
    <w:rsid w:val="6214BB11"/>
    <w:rsid w:val="62196B67"/>
    <w:rsid w:val="623D47D9"/>
    <w:rsid w:val="6272133D"/>
    <w:rsid w:val="627A0578"/>
    <w:rsid w:val="62AB8DA8"/>
    <w:rsid w:val="62EACC99"/>
    <w:rsid w:val="62EEEC87"/>
    <w:rsid w:val="63136071"/>
    <w:rsid w:val="6395D349"/>
    <w:rsid w:val="63B08B72"/>
    <w:rsid w:val="63B8E0F3"/>
    <w:rsid w:val="63B9E335"/>
    <w:rsid w:val="6504C1A4"/>
    <w:rsid w:val="650C8FF7"/>
    <w:rsid w:val="654C5BD3"/>
    <w:rsid w:val="65707F3A"/>
    <w:rsid w:val="657ECEB3"/>
    <w:rsid w:val="65C29BD0"/>
    <w:rsid w:val="663A4164"/>
    <w:rsid w:val="6680A037"/>
    <w:rsid w:val="6697C20B"/>
    <w:rsid w:val="66FF17ED"/>
    <w:rsid w:val="672753BE"/>
    <w:rsid w:val="672F85F0"/>
    <w:rsid w:val="676885ED"/>
    <w:rsid w:val="6770B960"/>
    <w:rsid w:val="67854D27"/>
    <w:rsid w:val="67AEA2A7"/>
    <w:rsid w:val="6834192B"/>
    <w:rsid w:val="685F49CA"/>
    <w:rsid w:val="686AD438"/>
    <w:rsid w:val="687D1407"/>
    <w:rsid w:val="6883FC95"/>
    <w:rsid w:val="689CADDF"/>
    <w:rsid w:val="68F07701"/>
    <w:rsid w:val="6909C73A"/>
    <w:rsid w:val="69535345"/>
    <w:rsid w:val="6981972A"/>
    <w:rsid w:val="6A1BFAC6"/>
    <w:rsid w:val="6A846619"/>
    <w:rsid w:val="6AAEB207"/>
    <w:rsid w:val="6AEF7496"/>
    <w:rsid w:val="6B5D3520"/>
    <w:rsid w:val="6B9D83FA"/>
    <w:rsid w:val="6BDA802C"/>
    <w:rsid w:val="6C3EF7FA"/>
    <w:rsid w:val="6C47D44D"/>
    <w:rsid w:val="6C4945ED"/>
    <w:rsid w:val="6CEC1A58"/>
    <w:rsid w:val="6D523309"/>
    <w:rsid w:val="6DC52041"/>
    <w:rsid w:val="6DCDA897"/>
    <w:rsid w:val="6DD89770"/>
    <w:rsid w:val="6DEDC99A"/>
    <w:rsid w:val="6E71749B"/>
    <w:rsid w:val="6EC508B5"/>
    <w:rsid w:val="6F1A147D"/>
    <w:rsid w:val="6F2ABEF6"/>
    <w:rsid w:val="6F5061B1"/>
    <w:rsid w:val="6F7F750F"/>
    <w:rsid w:val="6FB8F7BB"/>
    <w:rsid w:val="7001172E"/>
    <w:rsid w:val="701B4CA8"/>
    <w:rsid w:val="70381B77"/>
    <w:rsid w:val="70493920"/>
    <w:rsid w:val="70A13D1E"/>
    <w:rsid w:val="71143B20"/>
    <w:rsid w:val="718E94B2"/>
    <w:rsid w:val="719D7908"/>
    <w:rsid w:val="71FBD0F2"/>
    <w:rsid w:val="7301B033"/>
    <w:rsid w:val="73B57465"/>
    <w:rsid w:val="742BAD86"/>
    <w:rsid w:val="74383DC1"/>
    <w:rsid w:val="74A67CF5"/>
    <w:rsid w:val="75248021"/>
    <w:rsid w:val="7550CE11"/>
    <w:rsid w:val="755F15EE"/>
    <w:rsid w:val="759BDFAC"/>
    <w:rsid w:val="75E5421D"/>
    <w:rsid w:val="76394803"/>
    <w:rsid w:val="765A3EB3"/>
    <w:rsid w:val="769AAA3C"/>
    <w:rsid w:val="76D76C48"/>
    <w:rsid w:val="76E527A1"/>
    <w:rsid w:val="76ED1527"/>
    <w:rsid w:val="77899827"/>
    <w:rsid w:val="779323BB"/>
    <w:rsid w:val="77B95386"/>
    <w:rsid w:val="77C2B20D"/>
    <w:rsid w:val="77F52B16"/>
    <w:rsid w:val="783A81E8"/>
    <w:rsid w:val="78744163"/>
    <w:rsid w:val="7879BEB1"/>
    <w:rsid w:val="7888E588"/>
    <w:rsid w:val="78AC4E52"/>
    <w:rsid w:val="78EEF77E"/>
    <w:rsid w:val="796208D1"/>
    <w:rsid w:val="79A05810"/>
    <w:rsid w:val="7A0B1EA0"/>
    <w:rsid w:val="7A18F633"/>
    <w:rsid w:val="7A1CDA5B"/>
    <w:rsid w:val="7AFB7E4F"/>
    <w:rsid w:val="7B14A6AC"/>
    <w:rsid w:val="7B75E01D"/>
    <w:rsid w:val="7BB14DFC"/>
    <w:rsid w:val="7C46C87E"/>
    <w:rsid w:val="7C908BBD"/>
    <w:rsid w:val="7D094292"/>
    <w:rsid w:val="7D272D3E"/>
    <w:rsid w:val="7D75BF3E"/>
    <w:rsid w:val="7E2F03BB"/>
    <w:rsid w:val="7E4459E8"/>
    <w:rsid w:val="7ED7F0BE"/>
    <w:rsid w:val="7F564E1D"/>
    <w:rsid w:val="7FD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632E6"/>
  <w15:docId w15:val="{69D7F597-913E-44E4-8375-1A03173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A2D"/>
  </w:style>
  <w:style w:type="paragraph" w:styleId="Nagwek1">
    <w:name w:val="heading 1"/>
    <w:basedOn w:val="Normalny"/>
    <w:next w:val="Normalny"/>
    <w:link w:val="Nagwek1Znak"/>
    <w:qFormat/>
    <w:rsid w:val="00E30FCB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30FCB"/>
    <w:pPr>
      <w:keepNext/>
      <w:numPr>
        <w:ilvl w:val="1"/>
        <w:numId w:val="9"/>
      </w:numPr>
      <w:suppressAutoHyphens/>
      <w:spacing w:after="0" w:line="240" w:lineRule="auto"/>
      <w:ind w:left="108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30FCB"/>
    <w:pPr>
      <w:keepNext/>
      <w:numPr>
        <w:ilvl w:val="3"/>
        <w:numId w:val="9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30FCB"/>
    <w:pPr>
      <w:keepNext/>
      <w:numPr>
        <w:ilvl w:val="4"/>
        <w:numId w:val="9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30FCB"/>
    <w:pPr>
      <w:keepNext/>
      <w:numPr>
        <w:ilvl w:val="5"/>
        <w:numId w:val="9"/>
      </w:numPr>
      <w:suppressAutoHyphens/>
      <w:spacing w:after="0" w:line="240" w:lineRule="auto"/>
      <w:ind w:left="360" w:firstLine="0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30FCB"/>
    <w:pPr>
      <w:numPr>
        <w:ilvl w:val="6"/>
        <w:numId w:val="9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0FD6"/>
  </w:style>
  <w:style w:type="paragraph" w:styleId="Stopka">
    <w:name w:val="footer"/>
    <w:basedOn w:val="Normalny"/>
    <w:link w:val="StopkaZnak"/>
    <w:unhideWhenUsed/>
    <w:rsid w:val="008B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0FD6"/>
  </w:style>
  <w:style w:type="character" w:customStyle="1" w:styleId="Nagwek1Znak">
    <w:name w:val="Nagłówek 1 Znak"/>
    <w:basedOn w:val="Domylnaczcionkaakapitu"/>
    <w:link w:val="Nagwek1"/>
    <w:rsid w:val="00E30F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30F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30F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E30FCB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E30FCB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30FC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30FCB"/>
  </w:style>
  <w:style w:type="character" w:customStyle="1" w:styleId="WW8Num1z0">
    <w:name w:val="WW8Num1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E30FCB"/>
  </w:style>
  <w:style w:type="character" w:customStyle="1" w:styleId="WW8Num1z2">
    <w:name w:val="WW8Num1z2"/>
    <w:rsid w:val="00E30FCB"/>
  </w:style>
  <w:style w:type="character" w:customStyle="1" w:styleId="WW8Num1z3">
    <w:name w:val="WW8Num1z3"/>
    <w:rsid w:val="00E30FCB"/>
  </w:style>
  <w:style w:type="character" w:customStyle="1" w:styleId="WW8Num1z4">
    <w:name w:val="WW8Num1z4"/>
    <w:rsid w:val="00E30FCB"/>
  </w:style>
  <w:style w:type="character" w:customStyle="1" w:styleId="WW8Num1z5">
    <w:name w:val="WW8Num1z5"/>
    <w:rsid w:val="00E30FCB"/>
  </w:style>
  <w:style w:type="character" w:customStyle="1" w:styleId="WW8Num1z6">
    <w:name w:val="WW8Num1z6"/>
    <w:rsid w:val="00E30FCB"/>
  </w:style>
  <w:style w:type="character" w:customStyle="1" w:styleId="WW8Num1z7">
    <w:name w:val="WW8Num1z7"/>
    <w:rsid w:val="00E30FCB"/>
  </w:style>
  <w:style w:type="character" w:customStyle="1" w:styleId="WW8Num1z8">
    <w:name w:val="WW8Num1z8"/>
    <w:rsid w:val="00E30FCB"/>
  </w:style>
  <w:style w:type="character" w:customStyle="1" w:styleId="WW8Num2z0">
    <w:name w:val="WW8Num2z0"/>
    <w:rsid w:val="00E30FCB"/>
    <w:rPr>
      <w:b/>
      <w:bCs/>
      <w:color w:val="FF0000"/>
      <w:spacing w:val="-2"/>
      <w:position w:val="9"/>
    </w:rPr>
  </w:style>
  <w:style w:type="character" w:customStyle="1" w:styleId="WW8Num2z1">
    <w:name w:val="WW8Num2z1"/>
    <w:rsid w:val="00E30FCB"/>
  </w:style>
  <w:style w:type="character" w:customStyle="1" w:styleId="WW8Num2z2">
    <w:name w:val="WW8Num2z2"/>
    <w:rsid w:val="00E30FCB"/>
  </w:style>
  <w:style w:type="character" w:customStyle="1" w:styleId="WW8Num2z3">
    <w:name w:val="WW8Num2z3"/>
    <w:rsid w:val="00E30FCB"/>
  </w:style>
  <w:style w:type="character" w:customStyle="1" w:styleId="WW8Num2z4">
    <w:name w:val="WW8Num2z4"/>
    <w:rsid w:val="00E30FCB"/>
  </w:style>
  <w:style w:type="character" w:customStyle="1" w:styleId="WW8Num2z5">
    <w:name w:val="WW8Num2z5"/>
    <w:rsid w:val="00E30FCB"/>
  </w:style>
  <w:style w:type="character" w:customStyle="1" w:styleId="WW8Num2z6">
    <w:name w:val="WW8Num2z6"/>
    <w:rsid w:val="00E30FCB"/>
  </w:style>
  <w:style w:type="character" w:customStyle="1" w:styleId="WW8Num2z7">
    <w:name w:val="WW8Num2z7"/>
    <w:rsid w:val="00E30FCB"/>
  </w:style>
  <w:style w:type="character" w:customStyle="1" w:styleId="WW8Num2z8">
    <w:name w:val="WW8Num2z8"/>
    <w:rsid w:val="00E30FCB"/>
  </w:style>
  <w:style w:type="character" w:customStyle="1" w:styleId="WW8Num3z0">
    <w:name w:val="WW8Num3z0"/>
    <w:rsid w:val="00E30FCB"/>
    <w:rPr>
      <w:rFonts w:ascii="Times New Roman" w:hAnsi="Times New Roman" w:cs="Times New Roman"/>
      <w:color w:val="FF0000"/>
      <w:position w:val="9"/>
      <w:sz w:val="24"/>
      <w:szCs w:val="24"/>
      <w:shd w:val="clear" w:color="auto" w:fill="FFFFFF"/>
    </w:rPr>
  </w:style>
  <w:style w:type="character" w:customStyle="1" w:styleId="WW8Num3z1">
    <w:name w:val="WW8Num3z1"/>
    <w:rsid w:val="00E30FCB"/>
  </w:style>
  <w:style w:type="character" w:customStyle="1" w:styleId="WW8Num3z2">
    <w:name w:val="WW8Num3z2"/>
    <w:rsid w:val="00E30FCB"/>
  </w:style>
  <w:style w:type="character" w:customStyle="1" w:styleId="WW8Num3z3">
    <w:name w:val="WW8Num3z3"/>
    <w:rsid w:val="00E30FCB"/>
  </w:style>
  <w:style w:type="character" w:customStyle="1" w:styleId="WW8Num3z4">
    <w:name w:val="WW8Num3z4"/>
    <w:rsid w:val="00E30FCB"/>
  </w:style>
  <w:style w:type="character" w:customStyle="1" w:styleId="WW8Num3z5">
    <w:name w:val="WW8Num3z5"/>
    <w:rsid w:val="00E30FCB"/>
  </w:style>
  <w:style w:type="character" w:customStyle="1" w:styleId="WW8Num3z6">
    <w:name w:val="WW8Num3z6"/>
    <w:rsid w:val="00E30FCB"/>
  </w:style>
  <w:style w:type="character" w:customStyle="1" w:styleId="WW8Num3z7">
    <w:name w:val="WW8Num3z7"/>
    <w:rsid w:val="00E30FCB"/>
  </w:style>
  <w:style w:type="character" w:customStyle="1" w:styleId="WW8Num3z8">
    <w:name w:val="WW8Num3z8"/>
    <w:rsid w:val="00E30FCB"/>
  </w:style>
  <w:style w:type="character" w:customStyle="1" w:styleId="WW8Num4z0">
    <w:name w:val="WW8Num4z0"/>
    <w:rsid w:val="00E30FCB"/>
  </w:style>
  <w:style w:type="character" w:customStyle="1" w:styleId="WW8Num4z1">
    <w:name w:val="WW8Num4z1"/>
    <w:rsid w:val="00E30FCB"/>
  </w:style>
  <w:style w:type="character" w:customStyle="1" w:styleId="WW8Num4z2">
    <w:name w:val="WW8Num4z2"/>
    <w:rsid w:val="00E30FCB"/>
  </w:style>
  <w:style w:type="character" w:customStyle="1" w:styleId="WW8Num4z3">
    <w:name w:val="WW8Num4z3"/>
    <w:rsid w:val="00E30FCB"/>
  </w:style>
  <w:style w:type="character" w:customStyle="1" w:styleId="WW8Num4z4">
    <w:name w:val="WW8Num4z4"/>
    <w:rsid w:val="00E30FCB"/>
  </w:style>
  <w:style w:type="character" w:customStyle="1" w:styleId="WW8Num4z5">
    <w:name w:val="WW8Num4z5"/>
    <w:rsid w:val="00E30FCB"/>
  </w:style>
  <w:style w:type="character" w:customStyle="1" w:styleId="WW8Num4z6">
    <w:name w:val="WW8Num4z6"/>
    <w:rsid w:val="00E30FCB"/>
  </w:style>
  <w:style w:type="character" w:customStyle="1" w:styleId="WW8Num4z7">
    <w:name w:val="WW8Num4z7"/>
    <w:rsid w:val="00E30FCB"/>
  </w:style>
  <w:style w:type="character" w:customStyle="1" w:styleId="WW8Num4z8">
    <w:name w:val="WW8Num4z8"/>
    <w:rsid w:val="00E30FCB"/>
  </w:style>
  <w:style w:type="character" w:customStyle="1" w:styleId="WW8Num5z0">
    <w:name w:val="WW8Num5z0"/>
    <w:rsid w:val="00E30FCB"/>
  </w:style>
  <w:style w:type="character" w:customStyle="1" w:styleId="WW8Num5z1">
    <w:name w:val="WW8Num5z1"/>
    <w:rsid w:val="00E30FCB"/>
  </w:style>
  <w:style w:type="character" w:customStyle="1" w:styleId="WW8Num5z2">
    <w:name w:val="WW8Num5z2"/>
    <w:rsid w:val="00E30FCB"/>
  </w:style>
  <w:style w:type="character" w:customStyle="1" w:styleId="WW8Num5z3">
    <w:name w:val="WW8Num5z3"/>
    <w:rsid w:val="00E30FCB"/>
  </w:style>
  <w:style w:type="character" w:customStyle="1" w:styleId="WW8Num5z4">
    <w:name w:val="WW8Num5z4"/>
    <w:rsid w:val="00E30FCB"/>
  </w:style>
  <w:style w:type="character" w:customStyle="1" w:styleId="WW8Num5z5">
    <w:name w:val="WW8Num5z5"/>
    <w:rsid w:val="00E30FCB"/>
  </w:style>
  <w:style w:type="character" w:customStyle="1" w:styleId="WW8Num5z6">
    <w:name w:val="WW8Num5z6"/>
    <w:rsid w:val="00E30FCB"/>
  </w:style>
  <w:style w:type="character" w:customStyle="1" w:styleId="WW8Num5z7">
    <w:name w:val="WW8Num5z7"/>
    <w:rsid w:val="00E30FCB"/>
  </w:style>
  <w:style w:type="character" w:customStyle="1" w:styleId="WW8Num5z8">
    <w:name w:val="WW8Num5z8"/>
    <w:rsid w:val="00E30FCB"/>
  </w:style>
  <w:style w:type="character" w:customStyle="1" w:styleId="WW8Num6z0">
    <w:name w:val="WW8Num6z0"/>
    <w:rsid w:val="00E30FCB"/>
    <w:rPr>
      <w:rFonts w:hint="default"/>
    </w:rPr>
  </w:style>
  <w:style w:type="character" w:customStyle="1" w:styleId="WW8Num6z1">
    <w:name w:val="WW8Num6z1"/>
    <w:rsid w:val="00E30FCB"/>
  </w:style>
  <w:style w:type="character" w:customStyle="1" w:styleId="WW8Num6z2">
    <w:name w:val="WW8Num6z2"/>
    <w:rsid w:val="00E30FCB"/>
  </w:style>
  <w:style w:type="character" w:customStyle="1" w:styleId="WW8Num6z3">
    <w:name w:val="WW8Num6z3"/>
    <w:rsid w:val="00E30FCB"/>
  </w:style>
  <w:style w:type="character" w:customStyle="1" w:styleId="WW8Num6z4">
    <w:name w:val="WW8Num6z4"/>
    <w:rsid w:val="00E30FCB"/>
  </w:style>
  <w:style w:type="character" w:customStyle="1" w:styleId="WW8Num6z5">
    <w:name w:val="WW8Num6z5"/>
    <w:rsid w:val="00E30FCB"/>
  </w:style>
  <w:style w:type="character" w:customStyle="1" w:styleId="WW8Num6z6">
    <w:name w:val="WW8Num6z6"/>
    <w:rsid w:val="00E30FCB"/>
  </w:style>
  <w:style w:type="character" w:customStyle="1" w:styleId="WW8Num6z7">
    <w:name w:val="WW8Num6z7"/>
    <w:rsid w:val="00E30FCB"/>
  </w:style>
  <w:style w:type="character" w:customStyle="1" w:styleId="WW8Num6z8">
    <w:name w:val="WW8Num6z8"/>
    <w:rsid w:val="00E30FCB"/>
  </w:style>
  <w:style w:type="character" w:customStyle="1" w:styleId="WW8Num7z0">
    <w:name w:val="WW8Num7z0"/>
    <w:rsid w:val="00E30FC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1">
    <w:name w:val="WW8Num7z1"/>
    <w:rsid w:val="00E30FCB"/>
  </w:style>
  <w:style w:type="character" w:customStyle="1" w:styleId="WW8Num7z2">
    <w:name w:val="WW8Num7z2"/>
    <w:rsid w:val="00E30FCB"/>
  </w:style>
  <w:style w:type="character" w:customStyle="1" w:styleId="WW8Num7z3">
    <w:name w:val="WW8Num7z3"/>
    <w:rsid w:val="00E30FCB"/>
  </w:style>
  <w:style w:type="character" w:customStyle="1" w:styleId="WW8Num7z4">
    <w:name w:val="WW8Num7z4"/>
    <w:rsid w:val="00E30FCB"/>
  </w:style>
  <w:style w:type="character" w:customStyle="1" w:styleId="WW8Num7z5">
    <w:name w:val="WW8Num7z5"/>
    <w:rsid w:val="00E30FCB"/>
  </w:style>
  <w:style w:type="character" w:customStyle="1" w:styleId="WW8Num7z6">
    <w:name w:val="WW8Num7z6"/>
    <w:rsid w:val="00E30FCB"/>
  </w:style>
  <w:style w:type="character" w:customStyle="1" w:styleId="WW8Num7z7">
    <w:name w:val="WW8Num7z7"/>
    <w:rsid w:val="00E30FCB"/>
  </w:style>
  <w:style w:type="character" w:customStyle="1" w:styleId="WW8Num7z8">
    <w:name w:val="WW8Num7z8"/>
    <w:rsid w:val="00E30FCB"/>
  </w:style>
  <w:style w:type="character" w:customStyle="1" w:styleId="WW8Num8z0">
    <w:name w:val="WW8Num8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E30FCB"/>
    <w:rPr>
      <w:rFonts w:hint="default"/>
    </w:rPr>
  </w:style>
  <w:style w:type="character" w:customStyle="1" w:styleId="WW8Num8z2">
    <w:name w:val="WW8Num8z2"/>
    <w:rsid w:val="00E30FCB"/>
  </w:style>
  <w:style w:type="character" w:customStyle="1" w:styleId="WW8Num8z3">
    <w:name w:val="WW8Num8z3"/>
    <w:rsid w:val="00E30FCB"/>
  </w:style>
  <w:style w:type="character" w:customStyle="1" w:styleId="WW8Num8z4">
    <w:name w:val="WW8Num8z4"/>
    <w:rsid w:val="00E30FCB"/>
  </w:style>
  <w:style w:type="character" w:customStyle="1" w:styleId="WW8Num8z5">
    <w:name w:val="WW8Num8z5"/>
    <w:rsid w:val="00E30FCB"/>
  </w:style>
  <w:style w:type="character" w:customStyle="1" w:styleId="WW8Num8z6">
    <w:name w:val="WW8Num8z6"/>
    <w:rsid w:val="00E30FCB"/>
  </w:style>
  <w:style w:type="character" w:customStyle="1" w:styleId="WW8Num8z7">
    <w:name w:val="WW8Num8z7"/>
    <w:rsid w:val="00E30FCB"/>
  </w:style>
  <w:style w:type="character" w:customStyle="1" w:styleId="WW8Num8z8">
    <w:name w:val="WW8Num8z8"/>
    <w:rsid w:val="00E30FCB"/>
  </w:style>
  <w:style w:type="character" w:customStyle="1" w:styleId="WW8Num9z0">
    <w:name w:val="WW8Num9z0"/>
    <w:rsid w:val="00E30FCB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9z1">
    <w:name w:val="WW8Num9z1"/>
    <w:rsid w:val="00E30FCB"/>
  </w:style>
  <w:style w:type="character" w:customStyle="1" w:styleId="WW8Num9z2">
    <w:name w:val="WW8Num9z2"/>
    <w:rsid w:val="00E30FCB"/>
  </w:style>
  <w:style w:type="character" w:customStyle="1" w:styleId="WW8Num9z3">
    <w:name w:val="WW8Num9z3"/>
    <w:rsid w:val="00E30FCB"/>
  </w:style>
  <w:style w:type="character" w:customStyle="1" w:styleId="WW8Num9z4">
    <w:name w:val="WW8Num9z4"/>
    <w:rsid w:val="00E30FCB"/>
  </w:style>
  <w:style w:type="character" w:customStyle="1" w:styleId="WW8Num9z5">
    <w:name w:val="WW8Num9z5"/>
    <w:rsid w:val="00E30FCB"/>
  </w:style>
  <w:style w:type="character" w:customStyle="1" w:styleId="WW8Num9z6">
    <w:name w:val="WW8Num9z6"/>
    <w:rsid w:val="00E30FCB"/>
  </w:style>
  <w:style w:type="character" w:customStyle="1" w:styleId="WW8Num9z7">
    <w:name w:val="WW8Num9z7"/>
    <w:rsid w:val="00E30FCB"/>
  </w:style>
  <w:style w:type="character" w:customStyle="1" w:styleId="WW8Num9z8">
    <w:name w:val="WW8Num9z8"/>
    <w:rsid w:val="00E30FCB"/>
  </w:style>
  <w:style w:type="character" w:customStyle="1" w:styleId="WW8Num10z0">
    <w:name w:val="WW8Num10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E30FCB"/>
  </w:style>
  <w:style w:type="character" w:customStyle="1" w:styleId="WW8Num10z2">
    <w:name w:val="WW8Num10z2"/>
    <w:rsid w:val="00E30FCB"/>
  </w:style>
  <w:style w:type="character" w:customStyle="1" w:styleId="WW8Num10z3">
    <w:name w:val="WW8Num10z3"/>
    <w:rsid w:val="00E30FCB"/>
  </w:style>
  <w:style w:type="character" w:customStyle="1" w:styleId="WW8Num10z4">
    <w:name w:val="WW8Num10z4"/>
    <w:rsid w:val="00E30FCB"/>
  </w:style>
  <w:style w:type="character" w:customStyle="1" w:styleId="WW8Num10z5">
    <w:name w:val="WW8Num10z5"/>
    <w:rsid w:val="00E30FCB"/>
  </w:style>
  <w:style w:type="character" w:customStyle="1" w:styleId="WW8Num10z6">
    <w:name w:val="WW8Num10z6"/>
    <w:rsid w:val="00E30FCB"/>
  </w:style>
  <w:style w:type="character" w:customStyle="1" w:styleId="WW8Num10z7">
    <w:name w:val="WW8Num10z7"/>
    <w:rsid w:val="00E30FCB"/>
  </w:style>
  <w:style w:type="character" w:customStyle="1" w:styleId="WW8Num10z8">
    <w:name w:val="WW8Num10z8"/>
    <w:rsid w:val="00E30FCB"/>
  </w:style>
  <w:style w:type="character" w:customStyle="1" w:styleId="WW8Num11z0">
    <w:name w:val="WW8Num11z0"/>
    <w:rsid w:val="00E30FCB"/>
    <w:rPr>
      <w:rFonts w:hint="default"/>
    </w:rPr>
  </w:style>
  <w:style w:type="character" w:customStyle="1" w:styleId="WW8Num11z1">
    <w:name w:val="WW8Num11z1"/>
    <w:rsid w:val="00E30FCB"/>
  </w:style>
  <w:style w:type="character" w:customStyle="1" w:styleId="WW8Num11z2">
    <w:name w:val="WW8Num11z2"/>
    <w:rsid w:val="00E30FCB"/>
  </w:style>
  <w:style w:type="character" w:customStyle="1" w:styleId="WW8Num11z3">
    <w:name w:val="WW8Num11z3"/>
    <w:rsid w:val="00E30FCB"/>
  </w:style>
  <w:style w:type="character" w:customStyle="1" w:styleId="WW8Num11z4">
    <w:name w:val="WW8Num11z4"/>
    <w:rsid w:val="00E30FCB"/>
  </w:style>
  <w:style w:type="character" w:customStyle="1" w:styleId="WW8Num11z5">
    <w:name w:val="WW8Num11z5"/>
    <w:rsid w:val="00E30FCB"/>
  </w:style>
  <w:style w:type="character" w:customStyle="1" w:styleId="WW8Num11z6">
    <w:name w:val="WW8Num11z6"/>
    <w:rsid w:val="00E30FCB"/>
  </w:style>
  <w:style w:type="character" w:customStyle="1" w:styleId="WW8Num11z7">
    <w:name w:val="WW8Num11z7"/>
    <w:rsid w:val="00E30FCB"/>
  </w:style>
  <w:style w:type="character" w:customStyle="1" w:styleId="WW8Num11z8">
    <w:name w:val="WW8Num11z8"/>
    <w:rsid w:val="00E30FCB"/>
  </w:style>
  <w:style w:type="character" w:customStyle="1" w:styleId="WW8Num12z0">
    <w:name w:val="WW8Num12z0"/>
    <w:rsid w:val="00E30FCB"/>
    <w:rPr>
      <w:rFonts w:ascii="Times New Roman" w:hAnsi="Times New Roman" w:cs="Times New Roman"/>
      <w:b w:val="0"/>
      <w:sz w:val="24"/>
      <w:szCs w:val="24"/>
    </w:rPr>
  </w:style>
  <w:style w:type="character" w:customStyle="1" w:styleId="WW8Num12z1">
    <w:name w:val="WW8Num12z1"/>
    <w:rsid w:val="00E30FCB"/>
  </w:style>
  <w:style w:type="character" w:customStyle="1" w:styleId="WW8Num12z2">
    <w:name w:val="WW8Num12z2"/>
    <w:rsid w:val="00E30FCB"/>
  </w:style>
  <w:style w:type="character" w:customStyle="1" w:styleId="WW8Num12z3">
    <w:name w:val="WW8Num12z3"/>
    <w:rsid w:val="00E30FCB"/>
  </w:style>
  <w:style w:type="character" w:customStyle="1" w:styleId="WW8Num12z4">
    <w:name w:val="WW8Num12z4"/>
    <w:rsid w:val="00E30FCB"/>
  </w:style>
  <w:style w:type="character" w:customStyle="1" w:styleId="WW8Num12z5">
    <w:name w:val="WW8Num12z5"/>
    <w:rsid w:val="00E30FCB"/>
  </w:style>
  <w:style w:type="character" w:customStyle="1" w:styleId="WW8Num12z6">
    <w:name w:val="WW8Num12z6"/>
    <w:rsid w:val="00E30FCB"/>
  </w:style>
  <w:style w:type="character" w:customStyle="1" w:styleId="WW8Num12z7">
    <w:name w:val="WW8Num12z7"/>
    <w:rsid w:val="00E30FCB"/>
  </w:style>
  <w:style w:type="character" w:customStyle="1" w:styleId="WW8Num12z8">
    <w:name w:val="WW8Num12z8"/>
    <w:rsid w:val="00E30FCB"/>
  </w:style>
  <w:style w:type="character" w:customStyle="1" w:styleId="WW8Num13z0">
    <w:name w:val="WW8Num13z0"/>
    <w:rsid w:val="00E30FCB"/>
  </w:style>
  <w:style w:type="character" w:customStyle="1" w:styleId="WW8Num13z1">
    <w:name w:val="WW8Num13z1"/>
    <w:rsid w:val="00E30FCB"/>
  </w:style>
  <w:style w:type="character" w:customStyle="1" w:styleId="WW8Num13z2">
    <w:name w:val="WW8Num13z2"/>
    <w:rsid w:val="00E30FCB"/>
  </w:style>
  <w:style w:type="character" w:customStyle="1" w:styleId="WW8Num13z3">
    <w:name w:val="WW8Num13z3"/>
    <w:rsid w:val="00E30FCB"/>
  </w:style>
  <w:style w:type="character" w:customStyle="1" w:styleId="WW8Num13z4">
    <w:name w:val="WW8Num13z4"/>
    <w:rsid w:val="00E30FCB"/>
  </w:style>
  <w:style w:type="character" w:customStyle="1" w:styleId="WW8Num13z5">
    <w:name w:val="WW8Num13z5"/>
    <w:rsid w:val="00E30FCB"/>
  </w:style>
  <w:style w:type="character" w:customStyle="1" w:styleId="WW8Num13z6">
    <w:name w:val="WW8Num13z6"/>
    <w:rsid w:val="00E30FCB"/>
  </w:style>
  <w:style w:type="character" w:customStyle="1" w:styleId="WW8Num13z7">
    <w:name w:val="WW8Num13z7"/>
    <w:rsid w:val="00E30FCB"/>
  </w:style>
  <w:style w:type="character" w:customStyle="1" w:styleId="WW8Num13z8">
    <w:name w:val="WW8Num13z8"/>
    <w:rsid w:val="00E30FCB"/>
  </w:style>
  <w:style w:type="character" w:customStyle="1" w:styleId="WW8Num14z0">
    <w:name w:val="WW8Num14z0"/>
    <w:rsid w:val="00E30FCB"/>
    <w:rPr>
      <w:rFonts w:hint="default"/>
    </w:rPr>
  </w:style>
  <w:style w:type="character" w:customStyle="1" w:styleId="WW8Num14z1">
    <w:name w:val="WW8Num14z1"/>
    <w:rsid w:val="00E30FCB"/>
  </w:style>
  <w:style w:type="character" w:customStyle="1" w:styleId="WW8Num14z2">
    <w:name w:val="WW8Num14z2"/>
    <w:rsid w:val="00E30FCB"/>
  </w:style>
  <w:style w:type="character" w:customStyle="1" w:styleId="WW8Num14z3">
    <w:name w:val="WW8Num14z3"/>
    <w:rsid w:val="00E30FCB"/>
  </w:style>
  <w:style w:type="character" w:customStyle="1" w:styleId="WW8Num14z4">
    <w:name w:val="WW8Num14z4"/>
    <w:rsid w:val="00E30FCB"/>
  </w:style>
  <w:style w:type="character" w:customStyle="1" w:styleId="WW8Num14z5">
    <w:name w:val="WW8Num14z5"/>
    <w:rsid w:val="00E30FCB"/>
  </w:style>
  <w:style w:type="character" w:customStyle="1" w:styleId="WW8Num14z6">
    <w:name w:val="WW8Num14z6"/>
    <w:rsid w:val="00E30FCB"/>
  </w:style>
  <w:style w:type="character" w:customStyle="1" w:styleId="WW8Num14z7">
    <w:name w:val="WW8Num14z7"/>
    <w:rsid w:val="00E30FCB"/>
  </w:style>
  <w:style w:type="character" w:customStyle="1" w:styleId="WW8Num14z8">
    <w:name w:val="WW8Num14z8"/>
    <w:rsid w:val="00E30FCB"/>
  </w:style>
  <w:style w:type="character" w:customStyle="1" w:styleId="WW8Num15z0">
    <w:name w:val="WW8Num15z0"/>
    <w:rsid w:val="00E30FCB"/>
    <w:rPr>
      <w:rFonts w:hint="default"/>
    </w:rPr>
  </w:style>
  <w:style w:type="character" w:customStyle="1" w:styleId="WW8Num15z1">
    <w:name w:val="WW8Num15z1"/>
    <w:rsid w:val="00E30FCB"/>
  </w:style>
  <w:style w:type="character" w:customStyle="1" w:styleId="WW8Num15z2">
    <w:name w:val="WW8Num15z2"/>
    <w:rsid w:val="00E30FCB"/>
  </w:style>
  <w:style w:type="character" w:customStyle="1" w:styleId="WW8Num15z3">
    <w:name w:val="WW8Num15z3"/>
    <w:rsid w:val="00E30FCB"/>
  </w:style>
  <w:style w:type="character" w:customStyle="1" w:styleId="WW8Num15z4">
    <w:name w:val="WW8Num15z4"/>
    <w:rsid w:val="00E30FCB"/>
  </w:style>
  <w:style w:type="character" w:customStyle="1" w:styleId="WW8Num15z5">
    <w:name w:val="WW8Num15z5"/>
    <w:rsid w:val="00E30FCB"/>
  </w:style>
  <w:style w:type="character" w:customStyle="1" w:styleId="WW8Num15z6">
    <w:name w:val="WW8Num15z6"/>
    <w:rsid w:val="00E30FCB"/>
  </w:style>
  <w:style w:type="character" w:customStyle="1" w:styleId="WW8Num15z7">
    <w:name w:val="WW8Num15z7"/>
    <w:rsid w:val="00E30FCB"/>
  </w:style>
  <w:style w:type="character" w:customStyle="1" w:styleId="WW8Num15z8">
    <w:name w:val="WW8Num15z8"/>
    <w:rsid w:val="00E30FCB"/>
  </w:style>
  <w:style w:type="character" w:customStyle="1" w:styleId="WW8Num16z0">
    <w:name w:val="WW8Num16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rsid w:val="00E30FCB"/>
  </w:style>
  <w:style w:type="character" w:customStyle="1" w:styleId="WW8Num16z2">
    <w:name w:val="WW8Num16z2"/>
    <w:rsid w:val="00E30FCB"/>
  </w:style>
  <w:style w:type="character" w:customStyle="1" w:styleId="WW8Num16z3">
    <w:name w:val="WW8Num16z3"/>
    <w:rsid w:val="00E30FCB"/>
  </w:style>
  <w:style w:type="character" w:customStyle="1" w:styleId="WW8Num16z4">
    <w:name w:val="WW8Num16z4"/>
    <w:rsid w:val="00E30FCB"/>
  </w:style>
  <w:style w:type="character" w:customStyle="1" w:styleId="WW8Num16z5">
    <w:name w:val="WW8Num16z5"/>
    <w:rsid w:val="00E30FCB"/>
  </w:style>
  <w:style w:type="character" w:customStyle="1" w:styleId="WW8Num16z6">
    <w:name w:val="WW8Num16z6"/>
    <w:rsid w:val="00E30FCB"/>
  </w:style>
  <w:style w:type="character" w:customStyle="1" w:styleId="WW8Num16z7">
    <w:name w:val="WW8Num16z7"/>
    <w:rsid w:val="00E30FCB"/>
  </w:style>
  <w:style w:type="character" w:customStyle="1" w:styleId="WW8Num16z8">
    <w:name w:val="WW8Num16z8"/>
    <w:rsid w:val="00E30FCB"/>
  </w:style>
  <w:style w:type="character" w:customStyle="1" w:styleId="WW8Num17z0">
    <w:name w:val="WW8Num17z0"/>
    <w:rsid w:val="00E30FCB"/>
    <w:rPr>
      <w:rFonts w:hint="default"/>
      <w:strike/>
    </w:rPr>
  </w:style>
  <w:style w:type="character" w:customStyle="1" w:styleId="WW8Num17z2">
    <w:name w:val="WW8Num17z2"/>
    <w:rsid w:val="00E30FCB"/>
  </w:style>
  <w:style w:type="character" w:customStyle="1" w:styleId="WW8Num17z3">
    <w:name w:val="WW8Num17z3"/>
    <w:rsid w:val="00E30FCB"/>
  </w:style>
  <w:style w:type="character" w:customStyle="1" w:styleId="WW8Num17z4">
    <w:name w:val="WW8Num17z4"/>
    <w:rsid w:val="00E30FCB"/>
  </w:style>
  <w:style w:type="character" w:customStyle="1" w:styleId="WW8Num17z5">
    <w:name w:val="WW8Num17z5"/>
    <w:rsid w:val="00E30FCB"/>
  </w:style>
  <w:style w:type="character" w:customStyle="1" w:styleId="WW8Num17z6">
    <w:name w:val="WW8Num17z6"/>
    <w:rsid w:val="00E30FCB"/>
  </w:style>
  <w:style w:type="character" w:customStyle="1" w:styleId="WW8Num17z7">
    <w:name w:val="WW8Num17z7"/>
    <w:rsid w:val="00E30FCB"/>
  </w:style>
  <w:style w:type="character" w:customStyle="1" w:styleId="WW8Num17z8">
    <w:name w:val="WW8Num17z8"/>
    <w:rsid w:val="00E30FCB"/>
  </w:style>
  <w:style w:type="character" w:customStyle="1" w:styleId="WW8Num18z0">
    <w:name w:val="WW8Num18z0"/>
    <w:rsid w:val="00E30FCB"/>
  </w:style>
  <w:style w:type="character" w:customStyle="1" w:styleId="WW8Num18z1">
    <w:name w:val="WW8Num18z1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  <w:rsid w:val="00E30FCB"/>
    <w:rPr>
      <w:rFonts w:hint="default"/>
    </w:rPr>
  </w:style>
  <w:style w:type="character" w:customStyle="1" w:styleId="WW8Num18z3">
    <w:name w:val="WW8Num18z3"/>
    <w:rsid w:val="00E30FCB"/>
  </w:style>
  <w:style w:type="character" w:customStyle="1" w:styleId="WW8Num18z4">
    <w:name w:val="WW8Num18z4"/>
    <w:rsid w:val="00E30FCB"/>
  </w:style>
  <w:style w:type="character" w:customStyle="1" w:styleId="WW8Num18z5">
    <w:name w:val="WW8Num18z5"/>
    <w:rsid w:val="00E30FCB"/>
  </w:style>
  <w:style w:type="character" w:customStyle="1" w:styleId="WW8Num18z6">
    <w:name w:val="WW8Num18z6"/>
    <w:rsid w:val="00E30FCB"/>
  </w:style>
  <w:style w:type="character" w:customStyle="1" w:styleId="WW8Num18z7">
    <w:name w:val="WW8Num18z7"/>
    <w:rsid w:val="00E30FCB"/>
  </w:style>
  <w:style w:type="character" w:customStyle="1" w:styleId="WW8Num18z8">
    <w:name w:val="WW8Num18z8"/>
    <w:rsid w:val="00E30FCB"/>
  </w:style>
  <w:style w:type="character" w:customStyle="1" w:styleId="WW8Num19z0">
    <w:name w:val="WW8Num19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rsid w:val="00E30FCB"/>
  </w:style>
  <w:style w:type="character" w:customStyle="1" w:styleId="WW8Num19z2">
    <w:name w:val="WW8Num19z2"/>
    <w:rsid w:val="00E30FCB"/>
  </w:style>
  <w:style w:type="character" w:customStyle="1" w:styleId="WW8Num19z3">
    <w:name w:val="WW8Num19z3"/>
    <w:rsid w:val="00E30FCB"/>
  </w:style>
  <w:style w:type="character" w:customStyle="1" w:styleId="WW8Num19z4">
    <w:name w:val="WW8Num19z4"/>
    <w:rsid w:val="00E30FCB"/>
  </w:style>
  <w:style w:type="character" w:customStyle="1" w:styleId="WW8Num19z5">
    <w:name w:val="WW8Num19z5"/>
    <w:rsid w:val="00E30FCB"/>
  </w:style>
  <w:style w:type="character" w:customStyle="1" w:styleId="WW8Num19z6">
    <w:name w:val="WW8Num19z6"/>
    <w:rsid w:val="00E30FCB"/>
  </w:style>
  <w:style w:type="character" w:customStyle="1" w:styleId="WW8Num19z7">
    <w:name w:val="WW8Num19z7"/>
    <w:rsid w:val="00E30FCB"/>
  </w:style>
  <w:style w:type="character" w:customStyle="1" w:styleId="WW8Num19z8">
    <w:name w:val="WW8Num19z8"/>
    <w:rsid w:val="00E30FCB"/>
  </w:style>
  <w:style w:type="character" w:customStyle="1" w:styleId="WW8Num20z0">
    <w:name w:val="WW8Num20z0"/>
    <w:rsid w:val="00E30FCB"/>
    <w:rPr>
      <w:rFonts w:ascii="Times New Roman" w:hAnsi="Times New Roman" w:cs="Times New Roman"/>
      <w:strike/>
      <w:color w:val="auto"/>
      <w:sz w:val="24"/>
      <w:szCs w:val="24"/>
    </w:rPr>
  </w:style>
  <w:style w:type="character" w:customStyle="1" w:styleId="WW8Num20z1">
    <w:name w:val="WW8Num20z1"/>
    <w:rsid w:val="00E30FCB"/>
  </w:style>
  <w:style w:type="character" w:customStyle="1" w:styleId="WW8Num20z2">
    <w:name w:val="WW8Num20z2"/>
    <w:rsid w:val="00E30FCB"/>
  </w:style>
  <w:style w:type="character" w:customStyle="1" w:styleId="WW8Num20z3">
    <w:name w:val="WW8Num20z3"/>
    <w:rsid w:val="00E30FCB"/>
  </w:style>
  <w:style w:type="character" w:customStyle="1" w:styleId="WW8Num20z4">
    <w:name w:val="WW8Num20z4"/>
    <w:rsid w:val="00E30FCB"/>
  </w:style>
  <w:style w:type="character" w:customStyle="1" w:styleId="WW8Num20z5">
    <w:name w:val="WW8Num20z5"/>
    <w:rsid w:val="00E30FCB"/>
  </w:style>
  <w:style w:type="character" w:customStyle="1" w:styleId="WW8Num20z6">
    <w:name w:val="WW8Num20z6"/>
    <w:rsid w:val="00E30FCB"/>
  </w:style>
  <w:style w:type="character" w:customStyle="1" w:styleId="WW8Num20z7">
    <w:name w:val="WW8Num20z7"/>
    <w:rsid w:val="00E30FCB"/>
  </w:style>
  <w:style w:type="character" w:customStyle="1" w:styleId="WW8Num20z8">
    <w:name w:val="WW8Num20z8"/>
    <w:rsid w:val="00E30FCB"/>
  </w:style>
  <w:style w:type="character" w:customStyle="1" w:styleId="WW8Num21z0">
    <w:name w:val="WW8Num21z0"/>
    <w:rsid w:val="00E30FCB"/>
    <w:rPr>
      <w:rFonts w:hint="default"/>
    </w:rPr>
  </w:style>
  <w:style w:type="character" w:customStyle="1" w:styleId="WW8Num21z1">
    <w:name w:val="WW8Num21z1"/>
    <w:rsid w:val="00E30FCB"/>
  </w:style>
  <w:style w:type="character" w:customStyle="1" w:styleId="WW8Num21z2">
    <w:name w:val="WW8Num21z2"/>
    <w:rsid w:val="00E30FCB"/>
  </w:style>
  <w:style w:type="character" w:customStyle="1" w:styleId="WW8Num21z3">
    <w:name w:val="WW8Num21z3"/>
    <w:rsid w:val="00E30FCB"/>
  </w:style>
  <w:style w:type="character" w:customStyle="1" w:styleId="WW8Num21z4">
    <w:name w:val="WW8Num21z4"/>
    <w:rsid w:val="00E30FCB"/>
  </w:style>
  <w:style w:type="character" w:customStyle="1" w:styleId="WW8Num21z5">
    <w:name w:val="WW8Num21z5"/>
    <w:rsid w:val="00E30FCB"/>
  </w:style>
  <w:style w:type="character" w:customStyle="1" w:styleId="WW8Num21z6">
    <w:name w:val="WW8Num21z6"/>
    <w:rsid w:val="00E30FCB"/>
  </w:style>
  <w:style w:type="character" w:customStyle="1" w:styleId="WW8Num21z7">
    <w:name w:val="WW8Num21z7"/>
    <w:rsid w:val="00E30FCB"/>
  </w:style>
  <w:style w:type="character" w:customStyle="1" w:styleId="WW8Num21z8">
    <w:name w:val="WW8Num21z8"/>
    <w:rsid w:val="00E30FCB"/>
  </w:style>
  <w:style w:type="character" w:customStyle="1" w:styleId="WW8Num22z0">
    <w:name w:val="WW8Num22z0"/>
    <w:rsid w:val="00E30FCB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22z1">
    <w:name w:val="WW8Num22z1"/>
    <w:rsid w:val="00E30FCB"/>
    <w:rPr>
      <w:rFonts w:ascii="Courier New" w:hAnsi="Courier New" w:cs="Courier New" w:hint="default"/>
    </w:rPr>
  </w:style>
  <w:style w:type="character" w:customStyle="1" w:styleId="WW8Num22z2">
    <w:name w:val="WW8Num22z2"/>
    <w:rsid w:val="00E30FCB"/>
    <w:rPr>
      <w:rFonts w:ascii="Wingdings" w:hAnsi="Wingdings" w:cs="Wingdings" w:hint="default"/>
    </w:rPr>
  </w:style>
  <w:style w:type="character" w:customStyle="1" w:styleId="WW8Num22z3">
    <w:name w:val="WW8Num22z3"/>
    <w:rsid w:val="00E30FCB"/>
    <w:rPr>
      <w:rFonts w:ascii="Symbol" w:hAnsi="Symbol" w:cs="Symbol" w:hint="default"/>
    </w:rPr>
  </w:style>
  <w:style w:type="character" w:customStyle="1" w:styleId="WW8Num23z0">
    <w:name w:val="WW8Num23z0"/>
    <w:rsid w:val="00E30FCB"/>
  </w:style>
  <w:style w:type="character" w:customStyle="1" w:styleId="WW8Num23z1">
    <w:name w:val="WW8Num23z1"/>
    <w:rsid w:val="00E30FCB"/>
  </w:style>
  <w:style w:type="character" w:customStyle="1" w:styleId="WW8Num23z2">
    <w:name w:val="WW8Num23z2"/>
    <w:rsid w:val="00E30FCB"/>
  </w:style>
  <w:style w:type="character" w:customStyle="1" w:styleId="WW8Num23z3">
    <w:name w:val="WW8Num23z3"/>
    <w:rsid w:val="00E30FCB"/>
  </w:style>
  <w:style w:type="character" w:customStyle="1" w:styleId="WW8Num23z4">
    <w:name w:val="WW8Num23z4"/>
    <w:rsid w:val="00E30FCB"/>
  </w:style>
  <w:style w:type="character" w:customStyle="1" w:styleId="WW8Num23z5">
    <w:name w:val="WW8Num23z5"/>
    <w:rsid w:val="00E30FCB"/>
  </w:style>
  <w:style w:type="character" w:customStyle="1" w:styleId="WW8Num23z6">
    <w:name w:val="WW8Num23z6"/>
    <w:rsid w:val="00E30FCB"/>
  </w:style>
  <w:style w:type="character" w:customStyle="1" w:styleId="WW8Num23z7">
    <w:name w:val="WW8Num23z7"/>
    <w:rsid w:val="00E30FCB"/>
  </w:style>
  <w:style w:type="character" w:customStyle="1" w:styleId="WW8Num23z8">
    <w:name w:val="WW8Num23z8"/>
    <w:rsid w:val="00E30FCB"/>
  </w:style>
  <w:style w:type="character" w:customStyle="1" w:styleId="WW8Num24z0">
    <w:name w:val="WW8Num24z0"/>
    <w:rsid w:val="00E30FCB"/>
    <w:rPr>
      <w:rFonts w:hint="default"/>
    </w:rPr>
  </w:style>
  <w:style w:type="character" w:customStyle="1" w:styleId="WW8Num24z1">
    <w:name w:val="WW8Num24z1"/>
    <w:rsid w:val="00E30FCB"/>
  </w:style>
  <w:style w:type="character" w:customStyle="1" w:styleId="WW8Num24z2">
    <w:name w:val="WW8Num24z2"/>
    <w:rsid w:val="00E30FCB"/>
  </w:style>
  <w:style w:type="character" w:customStyle="1" w:styleId="WW8Num24z3">
    <w:name w:val="WW8Num24z3"/>
    <w:rsid w:val="00E30FCB"/>
  </w:style>
  <w:style w:type="character" w:customStyle="1" w:styleId="WW8Num24z4">
    <w:name w:val="WW8Num24z4"/>
    <w:rsid w:val="00E30FCB"/>
  </w:style>
  <w:style w:type="character" w:customStyle="1" w:styleId="WW8Num24z5">
    <w:name w:val="WW8Num24z5"/>
    <w:rsid w:val="00E30FCB"/>
  </w:style>
  <w:style w:type="character" w:customStyle="1" w:styleId="WW8Num24z6">
    <w:name w:val="WW8Num24z6"/>
    <w:rsid w:val="00E30FCB"/>
  </w:style>
  <w:style w:type="character" w:customStyle="1" w:styleId="WW8Num24z7">
    <w:name w:val="WW8Num24z7"/>
    <w:rsid w:val="00E30FCB"/>
  </w:style>
  <w:style w:type="character" w:customStyle="1" w:styleId="WW8Num24z8">
    <w:name w:val="WW8Num24z8"/>
    <w:rsid w:val="00E30FCB"/>
  </w:style>
  <w:style w:type="character" w:customStyle="1" w:styleId="WW8Num25z0">
    <w:name w:val="WW8Num25z0"/>
    <w:rsid w:val="00E30FCB"/>
    <w:rPr>
      <w:rFonts w:hint="default"/>
    </w:rPr>
  </w:style>
  <w:style w:type="character" w:customStyle="1" w:styleId="WW8Num25z1">
    <w:name w:val="WW8Num25z1"/>
    <w:rsid w:val="00E30FCB"/>
  </w:style>
  <w:style w:type="character" w:customStyle="1" w:styleId="WW8Num25z2">
    <w:name w:val="WW8Num25z2"/>
    <w:rsid w:val="00E30FCB"/>
  </w:style>
  <w:style w:type="character" w:customStyle="1" w:styleId="WW8Num25z3">
    <w:name w:val="WW8Num25z3"/>
    <w:rsid w:val="00E30FCB"/>
  </w:style>
  <w:style w:type="character" w:customStyle="1" w:styleId="WW8Num25z4">
    <w:name w:val="WW8Num25z4"/>
    <w:rsid w:val="00E30FCB"/>
  </w:style>
  <w:style w:type="character" w:customStyle="1" w:styleId="WW8Num25z5">
    <w:name w:val="WW8Num25z5"/>
    <w:rsid w:val="00E30FCB"/>
  </w:style>
  <w:style w:type="character" w:customStyle="1" w:styleId="WW8Num25z6">
    <w:name w:val="WW8Num25z6"/>
    <w:rsid w:val="00E30FCB"/>
  </w:style>
  <w:style w:type="character" w:customStyle="1" w:styleId="WW8Num25z7">
    <w:name w:val="WW8Num25z7"/>
    <w:rsid w:val="00E30FCB"/>
  </w:style>
  <w:style w:type="character" w:customStyle="1" w:styleId="WW8Num25z8">
    <w:name w:val="WW8Num25z8"/>
    <w:rsid w:val="00E30FCB"/>
  </w:style>
  <w:style w:type="character" w:customStyle="1" w:styleId="WW8Num26z0">
    <w:name w:val="WW8Num26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26z1">
    <w:name w:val="WW8Num26z1"/>
    <w:rsid w:val="00E30FCB"/>
  </w:style>
  <w:style w:type="character" w:customStyle="1" w:styleId="WW8Num26z2">
    <w:name w:val="WW8Num26z2"/>
    <w:rsid w:val="00E30FCB"/>
  </w:style>
  <w:style w:type="character" w:customStyle="1" w:styleId="WW8Num26z3">
    <w:name w:val="WW8Num26z3"/>
    <w:rsid w:val="00E30FCB"/>
  </w:style>
  <w:style w:type="character" w:customStyle="1" w:styleId="WW8Num26z4">
    <w:name w:val="WW8Num26z4"/>
    <w:rsid w:val="00E30FCB"/>
  </w:style>
  <w:style w:type="character" w:customStyle="1" w:styleId="WW8Num26z5">
    <w:name w:val="WW8Num26z5"/>
    <w:rsid w:val="00E30FCB"/>
  </w:style>
  <w:style w:type="character" w:customStyle="1" w:styleId="WW8Num26z6">
    <w:name w:val="WW8Num26z6"/>
    <w:rsid w:val="00E30FCB"/>
  </w:style>
  <w:style w:type="character" w:customStyle="1" w:styleId="WW8Num26z7">
    <w:name w:val="WW8Num26z7"/>
    <w:rsid w:val="00E30FCB"/>
  </w:style>
  <w:style w:type="character" w:customStyle="1" w:styleId="WW8Num26z8">
    <w:name w:val="WW8Num26z8"/>
    <w:rsid w:val="00E30FCB"/>
  </w:style>
  <w:style w:type="character" w:customStyle="1" w:styleId="WW8Num27z0">
    <w:name w:val="WW8Num27z0"/>
    <w:rsid w:val="00E30FCB"/>
  </w:style>
  <w:style w:type="character" w:customStyle="1" w:styleId="WW8Num27z1">
    <w:name w:val="WW8Num27z1"/>
    <w:rsid w:val="00E30FCB"/>
    <w:rPr>
      <w:rFonts w:hint="default"/>
    </w:rPr>
  </w:style>
  <w:style w:type="character" w:customStyle="1" w:styleId="WW8Num27z2">
    <w:name w:val="WW8Num27z2"/>
    <w:rsid w:val="00E30FCB"/>
  </w:style>
  <w:style w:type="character" w:customStyle="1" w:styleId="WW8Num27z3">
    <w:name w:val="WW8Num27z3"/>
    <w:rsid w:val="00E30FCB"/>
  </w:style>
  <w:style w:type="character" w:customStyle="1" w:styleId="WW8Num27z4">
    <w:name w:val="WW8Num27z4"/>
    <w:rsid w:val="00E30FCB"/>
  </w:style>
  <w:style w:type="character" w:customStyle="1" w:styleId="WW8Num27z5">
    <w:name w:val="WW8Num27z5"/>
    <w:rsid w:val="00E30FCB"/>
  </w:style>
  <w:style w:type="character" w:customStyle="1" w:styleId="WW8Num27z6">
    <w:name w:val="WW8Num27z6"/>
    <w:rsid w:val="00E30FCB"/>
  </w:style>
  <w:style w:type="character" w:customStyle="1" w:styleId="WW8Num27z7">
    <w:name w:val="WW8Num27z7"/>
    <w:rsid w:val="00E30FCB"/>
  </w:style>
  <w:style w:type="character" w:customStyle="1" w:styleId="WW8Num27z8">
    <w:name w:val="WW8Num27z8"/>
    <w:rsid w:val="00E30FCB"/>
  </w:style>
  <w:style w:type="character" w:customStyle="1" w:styleId="WW8Num28z0">
    <w:name w:val="WW8Num28z0"/>
    <w:rsid w:val="00E30FCB"/>
    <w:rPr>
      <w:rFonts w:hint="default"/>
    </w:rPr>
  </w:style>
  <w:style w:type="character" w:customStyle="1" w:styleId="WW8Num28z1">
    <w:name w:val="WW8Num28z1"/>
    <w:rsid w:val="00E30FCB"/>
  </w:style>
  <w:style w:type="character" w:customStyle="1" w:styleId="WW8Num28z2">
    <w:name w:val="WW8Num28z2"/>
    <w:rsid w:val="00E30FCB"/>
  </w:style>
  <w:style w:type="character" w:customStyle="1" w:styleId="WW8Num28z3">
    <w:name w:val="WW8Num28z3"/>
    <w:rsid w:val="00E30FCB"/>
  </w:style>
  <w:style w:type="character" w:customStyle="1" w:styleId="WW8Num28z4">
    <w:name w:val="WW8Num28z4"/>
    <w:rsid w:val="00E30FCB"/>
  </w:style>
  <w:style w:type="character" w:customStyle="1" w:styleId="WW8Num28z5">
    <w:name w:val="WW8Num28z5"/>
    <w:rsid w:val="00E30FCB"/>
  </w:style>
  <w:style w:type="character" w:customStyle="1" w:styleId="WW8Num28z6">
    <w:name w:val="WW8Num28z6"/>
    <w:rsid w:val="00E30FCB"/>
  </w:style>
  <w:style w:type="character" w:customStyle="1" w:styleId="WW8Num28z7">
    <w:name w:val="WW8Num28z7"/>
    <w:rsid w:val="00E30FCB"/>
  </w:style>
  <w:style w:type="character" w:customStyle="1" w:styleId="WW8Num28z8">
    <w:name w:val="WW8Num28z8"/>
    <w:rsid w:val="00E30FCB"/>
  </w:style>
  <w:style w:type="character" w:customStyle="1" w:styleId="WW8Num29z0">
    <w:name w:val="WW8Num29z0"/>
    <w:rsid w:val="00E30FCB"/>
    <w:rPr>
      <w:rFonts w:ascii="Times New Roman" w:eastAsia="TimesNewRoman" w:hAnsi="Times New Roman" w:cs="Times New Roman" w:hint="default"/>
      <w:sz w:val="24"/>
      <w:szCs w:val="24"/>
    </w:rPr>
  </w:style>
  <w:style w:type="character" w:customStyle="1" w:styleId="WW8Num29z1">
    <w:name w:val="WW8Num29z1"/>
    <w:rsid w:val="00E30FCB"/>
  </w:style>
  <w:style w:type="character" w:customStyle="1" w:styleId="WW8Num29z2">
    <w:name w:val="WW8Num29z2"/>
    <w:rsid w:val="00E30FCB"/>
  </w:style>
  <w:style w:type="character" w:customStyle="1" w:styleId="WW8Num29z3">
    <w:name w:val="WW8Num29z3"/>
    <w:rsid w:val="00E30FCB"/>
  </w:style>
  <w:style w:type="character" w:customStyle="1" w:styleId="WW8Num29z4">
    <w:name w:val="WW8Num29z4"/>
    <w:rsid w:val="00E30FCB"/>
  </w:style>
  <w:style w:type="character" w:customStyle="1" w:styleId="WW8Num29z5">
    <w:name w:val="WW8Num29z5"/>
    <w:rsid w:val="00E30FCB"/>
  </w:style>
  <w:style w:type="character" w:customStyle="1" w:styleId="WW8Num29z6">
    <w:name w:val="WW8Num29z6"/>
    <w:rsid w:val="00E30FCB"/>
  </w:style>
  <w:style w:type="character" w:customStyle="1" w:styleId="WW8Num29z7">
    <w:name w:val="WW8Num29z7"/>
    <w:rsid w:val="00E30FCB"/>
  </w:style>
  <w:style w:type="character" w:customStyle="1" w:styleId="WW8Num29z8">
    <w:name w:val="WW8Num29z8"/>
    <w:rsid w:val="00E30FCB"/>
  </w:style>
  <w:style w:type="character" w:customStyle="1" w:styleId="WW8Num30z0">
    <w:name w:val="WW8Num30z0"/>
    <w:rsid w:val="00E30FCB"/>
  </w:style>
  <w:style w:type="character" w:customStyle="1" w:styleId="WW8Num30z1">
    <w:name w:val="WW8Num30z1"/>
    <w:rsid w:val="00E30FCB"/>
  </w:style>
  <w:style w:type="character" w:customStyle="1" w:styleId="WW8Num30z2">
    <w:name w:val="WW8Num30z2"/>
    <w:rsid w:val="00E30FCB"/>
    <w:rPr>
      <w:rFonts w:hint="default"/>
    </w:rPr>
  </w:style>
  <w:style w:type="character" w:customStyle="1" w:styleId="WW8Num30z3">
    <w:name w:val="WW8Num30z3"/>
    <w:rsid w:val="00E30FCB"/>
  </w:style>
  <w:style w:type="character" w:customStyle="1" w:styleId="WW8Num30z4">
    <w:name w:val="WW8Num30z4"/>
    <w:rsid w:val="00E30FCB"/>
  </w:style>
  <w:style w:type="character" w:customStyle="1" w:styleId="WW8Num30z5">
    <w:name w:val="WW8Num30z5"/>
    <w:rsid w:val="00E30FCB"/>
  </w:style>
  <w:style w:type="character" w:customStyle="1" w:styleId="WW8Num30z6">
    <w:name w:val="WW8Num30z6"/>
    <w:rsid w:val="00E30FCB"/>
  </w:style>
  <w:style w:type="character" w:customStyle="1" w:styleId="WW8Num30z7">
    <w:name w:val="WW8Num30z7"/>
    <w:rsid w:val="00E30FCB"/>
  </w:style>
  <w:style w:type="character" w:customStyle="1" w:styleId="WW8Num30z8">
    <w:name w:val="WW8Num30z8"/>
    <w:rsid w:val="00E30FCB"/>
  </w:style>
  <w:style w:type="character" w:customStyle="1" w:styleId="WW8Num31z0">
    <w:name w:val="WW8Num31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31z1">
    <w:name w:val="WW8Num31z1"/>
    <w:rsid w:val="00E30FCB"/>
    <w:rPr>
      <w:rFonts w:ascii="Courier New" w:hAnsi="Courier New" w:cs="Courier New" w:hint="default"/>
    </w:rPr>
  </w:style>
  <w:style w:type="character" w:customStyle="1" w:styleId="WW8Num31z2">
    <w:name w:val="WW8Num31z2"/>
    <w:rsid w:val="00E30FCB"/>
    <w:rPr>
      <w:rFonts w:ascii="Wingdings" w:hAnsi="Wingdings" w:cs="Wingdings" w:hint="default"/>
    </w:rPr>
  </w:style>
  <w:style w:type="character" w:customStyle="1" w:styleId="WW8Num31z3">
    <w:name w:val="WW8Num31z3"/>
    <w:rsid w:val="00E30FCB"/>
    <w:rPr>
      <w:rFonts w:ascii="Symbol" w:hAnsi="Symbol" w:cs="Symbol" w:hint="default"/>
    </w:rPr>
  </w:style>
  <w:style w:type="character" w:customStyle="1" w:styleId="WW8Num32z0">
    <w:name w:val="WW8Num32z0"/>
    <w:rsid w:val="00E30FCB"/>
    <w:rPr>
      <w:rFonts w:ascii="Times New Roman" w:hAnsi="Times New Roman" w:cs="Times New Roman"/>
      <w:color w:val="FF0000"/>
    </w:rPr>
  </w:style>
  <w:style w:type="character" w:customStyle="1" w:styleId="WW8Num32z1">
    <w:name w:val="WW8Num32z1"/>
    <w:rsid w:val="00E30FCB"/>
  </w:style>
  <w:style w:type="character" w:customStyle="1" w:styleId="WW8Num32z2">
    <w:name w:val="WW8Num32z2"/>
    <w:rsid w:val="00E30FCB"/>
  </w:style>
  <w:style w:type="character" w:customStyle="1" w:styleId="WW8Num32z3">
    <w:name w:val="WW8Num32z3"/>
    <w:rsid w:val="00E30FCB"/>
  </w:style>
  <w:style w:type="character" w:customStyle="1" w:styleId="WW8Num32z4">
    <w:name w:val="WW8Num32z4"/>
    <w:rsid w:val="00E30FCB"/>
  </w:style>
  <w:style w:type="character" w:customStyle="1" w:styleId="WW8Num32z5">
    <w:name w:val="WW8Num32z5"/>
    <w:rsid w:val="00E30FCB"/>
  </w:style>
  <w:style w:type="character" w:customStyle="1" w:styleId="WW8Num32z6">
    <w:name w:val="WW8Num32z6"/>
    <w:rsid w:val="00E30FCB"/>
  </w:style>
  <w:style w:type="character" w:customStyle="1" w:styleId="WW8Num32z7">
    <w:name w:val="WW8Num32z7"/>
    <w:rsid w:val="00E30FCB"/>
  </w:style>
  <w:style w:type="character" w:customStyle="1" w:styleId="WW8Num32z8">
    <w:name w:val="WW8Num32z8"/>
    <w:rsid w:val="00E30FCB"/>
  </w:style>
  <w:style w:type="character" w:customStyle="1" w:styleId="WW8Num33z0">
    <w:name w:val="WW8Num33z0"/>
    <w:rsid w:val="00E30FCB"/>
  </w:style>
  <w:style w:type="character" w:customStyle="1" w:styleId="WW8Num33z1">
    <w:name w:val="WW8Num33z1"/>
    <w:rsid w:val="00E30FCB"/>
    <w:rPr>
      <w:rFonts w:hint="default"/>
    </w:rPr>
  </w:style>
  <w:style w:type="character" w:customStyle="1" w:styleId="WW8Num33z2">
    <w:name w:val="WW8Num33z2"/>
    <w:rsid w:val="00E30FCB"/>
  </w:style>
  <w:style w:type="character" w:customStyle="1" w:styleId="WW8Num33z3">
    <w:name w:val="WW8Num33z3"/>
    <w:rsid w:val="00E30FCB"/>
  </w:style>
  <w:style w:type="character" w:customStyle="1" w:styleId="WW8Num33z4">
    <w:name w:val="WW8Num33z4"/>
    <w:rsid w:val="00E30FCB"/>
  </w:style>
  <w:style w:type="character" w:customStyle="1" w:styleId="WW8Num33z5">
    <w:name w:val="WW8Num33z5"/>
    <w:rsid w:val="00E30FCB"/>
  </w:style>
  <w:style w:type="character" w:customStyle="1" w:styleId="WW8Num33z6">
    <w:name w:val="WW8Num33z6"/>
    <w:rsid w:val="00E30FCB"/>
  </w:style>
  <w:style w:type="character" w:customStyle="1" w:styleId="WW8Num33z7">
    <w:name w:val="WW8Num33z7"/>
    <w:rsid w:val="00E30FCB"/>
  </w:style>
  <w:style w:type="character" w:customStyle="1" w:styleId="WW8Num33z8">
    <w:name w:val="WW8Num33z8"/>
    <w:rsid w:val="00E30FCB"/>
  </w:style>
  <w:style w:type="character" w:customStyle="1" w:styleId="WW8Num34z0">
    <w:name w:val="WW8Num34z0"/>
    <w:rsid w:val="00E30FC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34z1">
    <w:name w:val="WW8Num34z1"/>
    <w:rsid w:val="00E30FCB"/>
    <w:rPr>
      <w:rFonts w:ascii="Courier New" w:hAnsi="Courier New" w:cs="Courier New" w:hint="default"/>
    </w:rPr>
  </w:style>
  <w:style w:type="character" w:customStyle="1" w:styleId="WW8Num34z2">
    <w:name w:val="WW8Num34z2"/>
    <w:rsid w:val="00E30FCB"/>
    <w:rPr>
      <w:rFonts w:ascii="Wingdings" w:hAnsi="Wingdings" w:cs="Wingdings" w:hint="default"/>
    </w:rPr>
  </w:style>
  <w:style w:type="character" w:customStyle="1" w:styleId="WW8Num34z3">
    <w:name w:val="WW8Num34z3"/>
    <w:rsid w:val="00E30FCB"/>
    <w:rPr>
      <w:rFonts w:ascii="Symbol" w:hAnsi="Symbol" w:cs="Symbol" w:hint="default"/>
    </w:rPr>
  </w:style>
  <w:style w:type="character" w:customStyle="1" w:styleId="WW8Num35z0">
    <w:name w:val="WW8Num35z0"/>
    <w:rsid w:val="00E30FCB"/>
  </w:style>
  <w:style w:type="character" w:customStyle="1" w:styleId="WW8Num35z1">
    <w:name w:val="WW8Num35z1"/>
    <w:rsid w:val="00E30FCB"/>
  </w:style>
  <w:style w:type="character" w:customStyle="1" w:styleId="WW8Num35z2">
    <w:name w:val="WW8Num35z2"/>
    <w:rsid w:val="00E30FCB"/>
  </w:style>
  <w:style w:type="character" w:customStyle="1" w:styleId="WW8Num35z3">
    <w:name w:val="WW8Num35z3"/>
    <w:rsid w:val="00E30FCB"/>
  </w:style>
  <w:style w:type="character" w:customStyle="1" w:styleId="WW8Num35z4">
    <w:name w:val="WW8Num35z4"/>
    <w:rsid w:val="00E30FCB"/>
  </w:style>
  <w:style w:type="character" w:customStyle="1" w:styleId="WW8Num35z5">
    <w:name w:val="WW8Num35z5"/>
    <w:rsid w:val="00E30FCB"/>
  </w:style>
  <w:style w:type="character" w:customStyle="1" w:styleId="WW8Num35z6">
    <w:name w:val="WW8Num35z6"/>
    <w:rsid w:val="00E30FCB"/>
  </w:style>
  <w:style w:type="character" w:customStyle="1" w:styleId="WW8Num35z7">
    <w:name w:val="WW8Num35z7"/>
    <w:rsid w:val="00E30FCB"/>
  </w:style>
  <w:style w:type="character" w:customStyle="1" w:styleId="WW8Num35z8">
    <w:name w:val="WW8Num35z8"/>
    <w:rsid w:val="00E30FCB"/>
  </w:style>
  <w:style w:type="character" w:customStyle="1" w:styleId="WW8Num36z0">
    <w:name w:val="WW8Num36z0"/>
    <w:rsid w:val="00E30FCB"/>
    <w:rPr>
      <w:rFonts w:hint="default"/>
    </w:rPr>
  </w:style>
  <w:style w:type="character" w:customStyle="1" w:styleId="WW8Num36z1">
    <w:name w:val="WW8Num36z1"/>
    <w:rsid w:val="00E30FCB"/>
  </w:style>
  <w:style w:type="character" w:customStyle="1" w:styleId="WW8Num36z2">
    <w:name w:val="WW8Num36z2"/>
    <w:rsid w:val="00E30FCB"/>
  </w:style>
  <w:style w:type="character" w:customStyle="1" w:styleId="WW8Num36z3">
    <w:name w:val="WW8Num36z3"/>
    <w:rsid w:val="00E30FCB"/>
  </w:style>
  <w:style w:type="character" w:customStyle="1" w:styleId="WW8Num36z4">
    <w:name w:val="WW8Num36z4"/>
    <w:rsid w:val="00E30FCB"/>
  </w:style>
  <w:style w:type="character" w:customStyle="1" w:styleId="WW8Num36z5">
    <w:name w:val="WW8Num36z5"/>
    <w:rsid w:val="00E30FCB"/>
  </w:style>
  <w:style w:type="character" w:customStyle="1" w:styleId="WW8Num36z6">
    <w:name w:val="WW8Num36z6"/>
    <w:rsid w:val="00E30FCB"/>
  </w:style>
  <w:style w:type="character" w:customStyle="1" w:styleId="WW8Num36z7">
    <w:name w:val="WW8Num36z7"/>
    <w:rsid w:val="00E30FCB"/>
  </w:style>
  <w:style w:type="character" w:customStyle="1" w:styleId="WW8Num36z8">
    <w:name w:val="WW8Num36z8"/>
    <w:rsid w:val="00E30FCB"/>
  </w:style>
  <w:style w:type="character" w:customStyle="1" w:styleId="WW8Num37z0">
    <w:name w:val="WW8Num37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37z1">
    <w:name w:val="WW8Num37z1"/>
    <w:rsid w:val="00E30FCB"/>
  </w:style>
  <w:style w:type="character" w:customStyle="1" w:styleId="WW8Num37z2">
    <w:name w:val="WW8Num37z2"/>
    <w:rsid w:val="00E30FCB"/>
  </w:style>
  <w:style w:type="character" w:customStyle="1" w:styleId="WW8Num37z3">
    <w:name w:val="WW8Num37z3"/>
    <w:rsid w:val="00E30FCB"/>
  </w:style>
  <w:style w:type="character" w:customStyle="1" w:styleId="WW8Num37z4">
    <w:name w:val="WW8Num37z4"/>
    <w:rsid w:val="00E30FCB"/>
  </w:style>
  <w:style w:type="character" w:customStyle="1" w:styleId="WW8Num37z5">
    <w:name w:val="WW8Num37z5"/>
    <w:rsid w:val="00E30FCB"/>
  </w:style>
  <w:style w:type="character" w:customStyle="1" w:styleId="WW8Num37z6">
    <w:name w:val="WW8Num37z6"/>
    <w:rsid w:val="00E30FCB"/>
  </w:style>
  <w:style w:type="character" w:customStyle="1" w:styleId="WW8Num37z7">
    <w:name w:val="WW8Num37z7"/>
    <w:rsid w:val="00E30FCB"/>
  </w:style>
  <w:style w:type="character" w:customStyle="1" w:styleId="WW8Num37z8">
    <w:name w:val="WW8Num37z8"/>
    <w:rsid w:val="00E30FCB"/>
  </w:style>
  <w:style w:type="character" w:customStyle="1" w:styleId="WW8Num38z0">
    <w:name w:val="WW8Num38z0"/>
    <w:rsid w:val="00E30FCB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E30FCB"/>
  </w:style>
  <w:style w:type="character" w:customStyle="1" w:styleId="WW8Num38z2">
    <w:name w:val="WW8Num38z2"/>
    <w:rsid w:val="00E30FCB"/>
  </w:style>
  <w:style w:type="character" w:customStyle="1" w:styleId="WW8Num38z3">
    <w:name w:val="WW8Num38z3"/>
    <w:rsid w:val="00E30FCB"/>
  </w:style>
  <w:style w:type="character" w:customStyle="1" w:styleId="WW8Num38z4">
    <w:name w:val="WW8Num38z4"/>
    <w:rsid w:val="00E30FCB"/>
  </w:style>
  <w:style w:type="character" w:customStyle="1" w:styleId="WW8Num38z5">
    <w:name w:val="WW8Num38z5"/>
    <w:rsid w:val="00E30FCB"/>
  </w:style>
  <w:style w:type="character" w:customStyle="1" w:styleId="WW8Num38z6">
    <w:name w:val="WW8Num38z6"/>
    <w:rsid w:val="00E30FCB"/>
  </w:style>
  <w:style w:type="character" w:customStyle="1" w:styleId="WW8Num38z7">
    <w:name w:val="WW8Num38z7"/>
    <w:rsid w:val="00E30FCB"/>
  </w:style>
  <w:style w:type="character" w:customStyle="1" w:styleId="WW8Num38z8">
    <w:name w:val="WW8Num38z8"/>
    <w:rsid w:val="00E30FCB"/>
  </w:style>
  <w:style w:type="character" w:customStyle="1" w:styleId="WW8Num39z0">
    <w:name w:val="WW8Num39z0"/>
    <w:rsid w:val="00E30FCB"/>
  </w:style>
  <w:style w:type="character" w:customStyle="1" w:styleId="WW8Num39z1">
    <w:name w:val="WW8Num39z1"/>
    <w:rsid w:val="00E30FCB"/>
  </w:style>
  <w:style w:type="character" w:customStyle="1" w:styleId="WW8Num39z2">
    <w:name w:val="WW8Num39z2"/>
    <w:rsid w:val="00E30FCB"/>
  </w:style>
  <w:style w:type="character" w:customStyle="1" w:styleId="WW8Num39z3">
    <w:name w:val="WW8Num39z3"/>
    <w:rsid w:val="00E30FCB"/>
  </w:style>
  <w:style w:type="character" w:customStyle="1" w:styleId="WW8Num39z4">
    <w:name w:val="WW8Num39z4"/>
    <w:rsid w:val="00E30FCB"/>
  </w:style>
  <w:style w:type="character" w:customStyle="1" w:styleId="WW8Num39z5">
    <w:name w:val="WW8Num39z5"/>
    <w:rsid w:val="00E30FCB"/>
  </w:style>
  <w:style w:type="character" w:customStyle="1" w:styleId="WW8Num39z6">
    <w:name w:val="WW8Num39z6"/>
    <w:rsid w:val="00E30FCB"/>
  </w:style>
  <w:style w:type="character" w:customStyle="1" w:styleId="WW8Num39z7">
    <w:name w:val="WW8Num39z7"/>
    <w:rsid w:val="00E30FCB"/>
  </w:style>
  <w:style w:type="character" w:customStyle="1" w:styleId="WW8Num39z8">
    <w:name w:val="WW8Num39z8"/>
    <w:rsid w:val="00E30FCB"/>
  </w:style>
  <w:style w:type="character" w:customStyle="1" w:styleId="WW8Num40z0">
    <w:name w:val="WW8Num40z0"/>
    <w:rsid w:val="00E30FCB"/>
    <w:rPr>
      <w:rFonts w:hint="default"/>
    </w:rPr>
  </w:style>
  <w:style w:type="character" w:customStyle="1" w:styleId="WW8Num40z2">
    <w:name w:val="WW8Num40z2"/>
    <w:rsid w:val="00E30FCB"/>
  </w:style>
  <w:style w:type="character" w:customStyle="1" w:styleId="WW8Num40z3">
    <w:name w:val="WW8Num40z3"/>
    <w:rsid w:val="00E30FCB"/>
  </w:style>
  <w:style w:type="character" w:customStyle="1" w:styleId="WW8Num40z4">
    <w:name w:val="WW8Num40z4"/>
    <w:rsid w:val="00E30FCB"/>
  </w:style>
  <w:style w:type="character" w:customStyle="1" w:styleId="WW8Num40z5">
    <w:name w:val="WW8Num40z5"/>
    <w:rsid w:val="00E30FCB"/>
  </w:style>
  <w:style w:type="character" w:customStyle="1" w:styleId="WW8Num40z6">
    <w:name w:val="WW8Num40z6"/>
    <w:rsid w:val="00E30FCB"/>
  </w:style>
  <w:style w:type="character" w:customStyle="1" w:styleId="WW8Num40z7">
    <w:name w:val="WW8Num40z7"/>
    <w:rsid w:val="00E30FCB"/>
  </w:style>
  <w:style w:type="character" w:customStyle="1" w:styleId="WW8Num40z8">
    <w:name w:val="WW8Num40z8"/>
    <w:rsid w:val="00E30FCB"/>
  </w:style>
  <w:style w:type="character" w:customStyle="1" w:styleId="WW8Num41z0">
    <w:name w:val="WW8Num41z0"/>
    <w:rsid w:val="00E30FCB"/>
  </w:style>
  <w:style w:type="character" w:customStyle="1" w:styleId="WW8Num41z1">
    <w:name w:val="WW8Num41z1"/>
    <w:rsid w:val="00E30FC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41z2">
    <w:name w:val="WW8Num41z2"/>
    <w:rsid w:val="00E30FCB"/>
  </w:style>
  <w:style w:type="character" w:customStyle="1" w:styleId="WW8Num41z3">
    <w:name w:val="WW8Num41z3"/>
    <w:rsid w:val="00E30FCB"/>
  </w:style>
  <w:style w:type="character" w:customStyle="1" w:styleId="WW8Num41z4">
    <w:name w:val="WW8Num41z4"/>
    <w:rsid w:val="00E30FCB"/>
  </w:style>
  <w:style w:type="character" w:customStyle="1" w:styleId="WW8Num41z5">
    <w:name w:val="WW8Num41z5"/>
    <w:rsid w:val="00E30FCB"/>
  </w:style>
  <w:style w:type="character" w:customStyle="1" w:styleId="WW8Num41z6">
    <w:name w:val="WW8Num41z6"/>
    <w:rsid w:val="00E30FCB"/>
  </w:style>
  <w:style w:type="character" w:customStyle="1" w:styleId="WW8Num41z7">
    <w:name w:val="WW8Num41z7"/>
    <w:rsid w:val="00E30FCB"/>
  </w:style>
  <w:style w:type="character" w:customStyle="1" w:styleId="WW8Num41z8">
    <w:name w:val="WW8Num41z8"/>
    <w:rsid w:val="00E30FCB"/>
  </w:style>
  <w:style w:type="character" w:customStyle="1" w:styleId="WW8Num42z0">
    <w:name w:val="WW8Num42z0"/>
    <w:rsid w:val="00E30FCB"/>
    <w:rPr>
      <w:rFonts w:ascii="Arial" w:eastAsia="Times New Roman" w:hAnsi="Arial" w:cs="Arial" w:hint="default"/>
    </w:rPr>
  </w:style>
  <w:style w:type="character" w:customStyle="1" w:styleId="WW8Num42z1">
    <w:name w:val="WW8Num42z1"/>
    <w:rsid w:val="00E30FCB"/>
    <w:rPr>
      <w:rFonts w:ascii="Courier New" w:hAnsi="Courier New" w:cs="Courier New" w:hint="default"/>
    </w:rPr>
  </w:style>
  <w:style w:type="character" w:customStyle="1" w:styleId="WW8Num42z2">
    <w:name w:val="WW8Num42z2"/>
    <w:rsid w:val="00E30FCB"/>
    <w:rPr>
      <w:rFonts w:ascii="Wingdings" w:hAnsi="Wingdings" w:cs="Wingdings" w:hint="default"/>
    </w:rPr>
  </w:style>
  <w:style w:type="character" w:customStyle="1" w:styleId="WW8Num42z3">
    <w:name w:val="WW8Num42z3"/>
    <w:rsid w:val="00E30FCB"/>
    <w:rPr>
      <w:rFonts w:ascii="Symbol" w:hAnsi="Symbol" w:cs="Symbol" w:hint="default"/>
    </w:rPr>
  </w:style>
  <w:style w:type="character" w:customStyle="1" w:styleId="WW8Num43z0">
    <w:name w:val="WW8Num43z0"/>
    <w:rsid w:val="00E30FCB"/>
  </w:style>
  <w:style w:type="character" w:customStyle="1" w:styleId="WW8Num43z1">
    <w:name w:val="WW8Num43z1"/>
    <w:rsid w:val="00E30FCB"/>
  </w:style>
  <w:style w:type="character" w:customStyle="1" w:styleId="WW8Num43z2">
    <w:name w:val="WW8Num43z2"/>
    <w:rsid w:val="00E30FCB"/>
  </w:style>
  <w:style w:type="character" w:customStyle="1" w:styleId="WW8Num43z3">
    <w:name w:val="WW8Num43z3"/>
    <w:rsid w:val="00E30FCB"/>
  </w:style>
  <w:style w:type="character" w:customStyle="1" w:styleId="WW8Num43z4">
    <w:name w:val="WW8Num43z4"/>
    <w:rsid w:val="00E30FCB"/>
  </w:style>
  <w:style w:type="character" w:customStyle="1" w:styleId="WW8Num43z5">
    <w:name w:val="WW8Num43z5"/>
    <w:rsid w:val="00E30FCB"/>
  </w:style>
  <w:style w:type="character" w:customStyle="1" w:styleId="WW8Num43z6">
    <w:name w:val="WW8Num43z6"/>
    <w:rsid w:val="00E30FCB"/>
  </w:style>
  <w:style w:type="character" w:customStyle="1" w:styleId="WW8Num43z7">
    <w:name w:val="WW8Num43z7"/>
    <w:rsid w:val="00E30FCB"/>
  </w:style>
  <w:style w:type="character" w:customStyle="1" w:styleId="WW8Num43z8">
    <w:name w:val="WW8Num43z8"/>
    <w:rsid w:val="00E30FCB"/>
  </w:style>
  <w:style w:type="character" w:customStyle="1" w:styleId="WW8Num44z0">
    <w:name w:val="WW8Num44z0"/>
    <w:rsid w:val="00E30FCB"/>
    <w:rPr>
      <w:rFonts w:hint="default"/>
    </w:rPr>
  </w:style>
  <w:style w:type="character" w:customStyle="1" w:styleId="WW8Num44z2">
    <w:name w:val="WW8Num44z2"/>
    <w:rsid w:val="00E30FCB"/>
  </w:style>
  <w:style w:type="character" w:customStyle="1" w:styleId="WW8Num44z3">
    <w:name w:val="WW8Num44z3"/>
    <w:rsid w:val="00E30FCB"/>
  </w:style>
  <w:style w:type="character" w:customStyle="1" w:styleId="WW8Num44z4">
    <w:name w:val="WW8Num44z4"/>
    <w:rsid w:val="00E30FCB"/>
  </w:style>
  <w:style w:type="character" w:customStyle="1" w:styleId="WW8Num44z5">
    <w:name w:val="WW8Num44z5"/>
    <w:rsid w:val="00E30FCB"/>
  </w:style>
  <w:style w:type="character" w:customStyle="1" w:styleId="WW8Num44z6">
    <w:name w:val="WW8Num44z6"/>
    <w:rsid w:val="00E30FCB"/>
  </w:style>
  <w:style w:type="character" w:customStyle="1" w:styleId="WW8Num44z7">
    <w:name w:val="WW8Num44z7"/>
    <w:rsid w:val="00E30FCB"/>
  </w:style>
  <w:style w:type="character" w:customStyle="1" w:styleId="WW8Num44z8">
    <w:name w:val="WW8Num44z8"/>
    <w:rsid w:val="00E30FCB"/>
  </w:style>
  <w:style w:type="character" w:customStyle="1" w:styleId="WW8Num45z0">
    <w:name w:val="WW8Num45z0"/>
    <w:rsid w:val="00E30FCB"/>
    <w:rPr>
      <w:b/>
    </w:rPr>
  </w:style>
  <w:style w:type="character" w:customStyle="1" w:styleId="WW8Num45z1">
    <w:name w:val="WW8Num45z1"/>
    <w:rsid w:val="00E30FCB"/>
    <w:rPr>
      <w:strike/>
    </w:rPr>
  </w:style>
  <w:style w:type="character" w:customStyle="1" w:styleId="WW8Num45z2">
    <w:name w:val="WW8Num45z2"/>
    <w:rsid w:val="00E30FCB"/>
  </w:style>
  <w:style w:type="character" w:customStyle="1" w:styleId="WW8Num45z3">
    <w:name w:val="WW8Num45z3"/>
    <w:rsid w:val="00E30FCB"/>
  </w:style>
  <w:style w:type="character" w:customStyle="1" w:styleId="WW8Num45z4">
    <w:name w:val="WW8Num45z4"/>
    <w:rsid w:val="00E30FCB"/>
  </w:style>
  <w:style w:type="character" w:customStyle="1" w:styleId="WW8Num45z5">
    <w:name w:val="WW8Num45z5"/>
    <w:rsid w:val="00E30FCB"/>
  </w:style>
  <w:style w:type="character" w:customStyle="1" w:styleId="WW8Num45z6">
    <w:name w:val="WW8Num45z6"/>
    <w:rsid w:val="00E30FCB"/>
  </w:style>
  <w:style w:type="character" w:customStyle="1" w:styleId="WW8Num45z7">
    <w:name w:val="WW8Num45z7"/>
    <w:rsid w:val="00E30FCB"/>
  </w:style>
  <w:style w:type="character" w:customStyle="1" w:styleId="WW8Num45z8">
    <w:name w:val="WW8Num45z8"/>
    <w:rsid w:val="00E30FCB"/>
  </w:style>
  <w:style w:type="character" w:customStyle="1" w:styleId="WW8Num46z0">
    <w:name w:val="WW8Num46z0"/>
    <w:rsid w:val="00E30FCB"/>
    <w:rPr>
      <w:rFonts w:hint="default"/>
    </w:rPr>
  </w:style>
  <w:style w:type="character" w:customStyle="1" w:styleId="WW8Num46z1">
    <w:name w:val="WW8Num46z1"/>
    <w:rsid w:val="00E30FCB"/>
  </w:style>
  <w:style w:type="character" w:customStyle="1" w:styleId="WW8Num46z2">
    <w:name w:val="WW8Num46z2"/>
    <w:rsid w:val="00E30FCB"/>
  </w:style>
  <w:style w:type="character" w:customStyle="1" w:styleId="WW8Num46z3">
    <w:name w:val="WW8Num46z3"/>
    <w:rsid w:val="00E30FCB"/>
  </w:style>
  <w:style w:type="character" w:customStyle="1" w:styleId="WW8Num46z4">
    <w:name w:val="WW8Num46z4"/>
    <w:rsid w:val="00E30FCB"/>
  </w:style>
  <w:style w:type="character" w:customStyle="1" w:styleId="WW8Num46z5">
    <w:name w:val="WW8Num46z5"/>
    <w:rsid w:val="00E30FCB"/>
  </w:style>
  <w:style w:type="character" w:customStyle="1" w:styleId="WW8Num46z6">
    <w:name w:val="WW8Num46z6"/>
    <w:rsid w:val="00E30FCB"/>
  </w:style>
  <w:style w:type="character" w:customStyle="1" w:styleId="WW8Num46z7">
    <w:name w:val="WW8Num46z7"/>
    <w:rsid w:val="00E30FCB"/>
  </w:style>
  <w:style w:type="character" w:customStyle="1" w:styleId="WW8Num46z8">
    <w:name w:val="WW8Num46z8"/>
    <w:rsid w:val="00E30FCB"/>
  </w:style>
  <w:style w:type="character" w:customStyle="1" w:styleId="WW8Num47z0">
    <w:name w:val="WW8Num47z0"/>
    <w:rsid w:val="00E30FCB"/>
    <w:rPr>
      <w:rFonts w:hint="default"/>
    </w:rPr>
  </w:style>
  <w:style w:type="character" w:customStyle="1" w:styleId="WW8Num47z1">
    <w:name w:val="WW8Num47z1"/>
    <w:rsid w:val="00E30FCB"/>
  </w:style>
  <w:style w:type="character" w:customStyle="1" w:styleId="WW8Num47z2">
    <w:name w:val="WW8Num47z2"/>
    <w:rsid w:val="00E30FCB"/>
  </w:style>
  <w:style w:type="character" w:customStyle="1" w:styleId="WW8Num47z3">
    <w:name w:val="WW8Num47z3"/>
    <w:rsid w:val="00E30FCB"/>
  </w:style>
  <w:style w:type="character" w:customStyle="1" w:styleId="WW8Num47z4">
    <w:name w:val="WW8Num47z4"/>
    <w:rsid w:val="00E30FCB"/>
  </w:style>
  <w:style w:type="character" w:customStyle="1" w:styleId="WW8Num47z5">
    <w:name w:val="WW8Num47z5"/>
    <w:rsid w:val="00E30FCB"/>
  </w:style>
  <w:style w:type="character" w:customStyle="1" w:styleId="WW8Num47z6">
    <w:name w:val="WW8Num47z6"/>
    <w:rsid w:val="00E30FCB"/>
  </w:style>
  <w:style w:type="character" w:customStyle="1" w:styleId="WW8Num47z7">
    <w:name w:val="WW8Num47z7"/>
    <w:rsid w:val="00E30FCB"/>
  </w:style>
  <w:style w:type="character" w:customStyle="1" w:styleId="WW8Num47z8">
    <w:name w:val="WW8Num47z8"/>
    <w:rsid w:val="00E30FCB"/>
  </w:style>
  <w:style w:type="character" w:customStyle="1" w:styleId="WW8Num48z0">
    <w:name w:val="WW8Num48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30FCB"/>
  </w:style>
  <w:style w:type="character" w:customStyle="1" w:styleId="WW8Num48z2">
    <w:name w:val="WW8Num48z2"/>
    <w:rsid w:val="00E30FCB"/>
  </w:style>
  <w:style w:type="character" w:customStyle="1" w:styleId="WW8Num48z3">
    <w:name w:val="WW8Num48z3"/>
    <w:rsid w:val="00E30FCB"/>
  </w:style>
  <w:style w:type="character" w:customStyle="1" w:styleId="WW8Num48z4">
    <w:name w:val="WW8Num48z4"/>
    <w:rsid w:val="00E30FCB"/>
  </w:style>
  <w:style w:type="character" w:customStyle="1" w:styleId="WW8Num48z5">
    <w:name w:val="WW8Num48z5"/>
    <w:rsid w:val="00E30FCB"/>
  </w:style>
  <w:style w:type="character" w:customStyle="1" w:styleId="WW8Num48z6">
    <w:name w:val="WW8Num48z6"/>
    <w:rsid w:val="00E30FCB"/>
  </w:style>
  <w:style w:type="character" w:customStyle="1" w:styleId="WW8Num48z7">
    <w:name w:val="WW8Num48z7"/>
    <w:rsid w:val="00E30FCB"/>
  </w:style>
  <w:style w:type="character" w:customStyle="1" w:styleId="WW8Num48z8">
    <w:name w:val="WW8Num48z8"/>
    <w:rsid w:val="00E30FCB"/>
  </w:style>
  <w:style w:type="character" w:customStyle="1" w:styleId="WW8Num49z0">
    <w:name w:val="WW8Num49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49z1">
    <w:name w:val="WW8Num49z1"/>
    <w:rsid w:val="00E30FCB"/>
  </w:style>
  <w:style w:type="character" w:customStyle="1" w:styleId="WW8Num49z2">
    <w:name w:val="WW8Num49z2"/>
    <w:rsid w:val="00E30FCB"/>
  </w:style>
  <w:style w:type="character" w:customStyle="1" w:styleId="WW8Num49z3">
    <w:name w:val="WW8Num49z3"/>
    <w:rsid w:val="00E30FCB"/>
  </w:style>
  <w:style w:type="character" w:customStyle="1" w:styleId="WW8Num49z4">
    <w:name w:val="WW8Num49z4"/>
    <w:rsid w:val="00E30FCB"/>
  </w:style>
  <w:style w:type="character" w:customStyle="1" w:styleId="WW8Num49z5">
    <w:name w:val="WW8Num49z5"/>
    <w:rsid w:val="00E30FCB"/>
  </w:style>
  <w:style w:type="character" w:customStyle="1" w:styleId="WW8Num49z6">
    <w:name w:val="WW8Num49z6"/>
    <w:rsid w:val="00E30FCB"/>
  </w:style>
  <w:style w:type="character" w:customStyle="1" w:styleId="WW8Num49z7">
    <w:name w:val="WW8Num49z7"/>
    <w:rsid w:val="00E30FCB"/>
  </w:style>
  <w:style w:type="character" w:customStyle="1" w:styleId="WW8Num49z8">
    <w:name w:val="WW8Num49z8"/>
    <w:rsid w:val="00E30FCB"/>
  </w:style>
  <w:style w:type="character" w:customStyle="1" w:styleId="WW8Num50z0">
    <w:name w:val="WW8Num50z0"/>
    <w:rsid w:val="00E30FCB"/>
    <w:rPr>
      <w:rFonts w:hint="default"/>
    </w:rPr>
  </w:style>
  <w:style w:type="character" w:customStyle="1" w:styleId="WW8Num50z1">
    <w:name w:val="WW8Num50z1"/>
    <w:rsid w:val="00E30FCB"/>
  </w:style>
  <w:style w:type="character" w:customStyle="1" w:styleId="WW8Num50z2">
    <w:name w:val="WW8Num50z2"/>
    <w:rsid w:val="00E30FCB"/>
  </w:style>
  <w:style w:type="character" w:customStyle="1" w:styleId="WW8Num50z3">
    <w:name w:val="WW8Num50z3"/>
    <w:rsid w:val="00E30FCB"/>
  </w:style>
  <w:style w:type="character" w:customStyle="1" w:styleId="WW8Num50z4">
    <w:name w:val="WW8Num50z4"/>
    <w:rsid w:val="00E30FCB"/>
  </w:style>
  <w:style w:type="character" w:customStyle="1" w:styleId="WW8Num50z5">
    <w:name w:val="WW8Num50z5"/>
    <w:rsid w:val="00E30FCB"/>
  </w:style>
  <w:style w:type="character" w:customStyle="1" w:styleId="WW8Num50z6">
    <w:name w:val="WW8Num50z6"/>
    <w:rsid w:val="00E30FCB"/>
  </w:style>
  <w:style w:type="character" w:customStyle="1" w:styleId="WW8Num50z7">
    <w:name w:val="WW8Num50z7"/>
    <w:rsid w:val="00E30FCB"/>
  </w:style>
  <w:style w:type="character" w:customStyle="1" w:styleId="WW8Num50z8">
    <w:name w:val="WW8Num50z8"/>
    <w:rsid w:val="00E30FCB"/>
  </w:style>
  <w:style w:type="character" w:customStyle="1" w:styleId="WW8Num51z0">
    <w:name w:val="WW8Num51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51z1">
    <w:name w:val="WW8Num51z1"/>
    <w:rsid w:val="00E30FCB"/>
  </w:style>
  <w:style w:type="character" w:customStyle="1" w:styleId="WW8Num51z2">
    <w:name w:val="WW8Num51z2"/>
    <w:rsid w:val="00E30FCB"/>
  </w:style>
  <w:style w:type="character" w:customStyle="1" w:styleId="WW8Num51z3">
    <w:name w:val="WW8Num51z3"/>
    <w:rsid w:val="00E30FCB"/>
  </w:style>
  <w:style w:type="character" w:customStyle="1" w:styleId="WW8Num51z4">
    <w:name w:val="WW8Num51z4"/>
    <w:rsid w:val="00E30FCB"/>
  </w:style>
  <w:style w:type="character" w:customStyle="1" w:styleId="WW8Num51z5">
    <w:name w:val="WW8Num51z5"/>
    <w:rsid w:val="00E30FCB"/>
  </w:style>
  <w:style w:type="character" w:customStyle="1" w:styleId="WW8Num51z6">
    <w:name w:val="WW8Num51z6"/>
    <w:rsid w:val="00E30FCB"/>
  </w:style>
  <w:style w:type="character" w:customStyle="1" w:styleId="WW8Num51z7">
    <w:name w:val="WW8Num51z7"/>
    <w:rsid w:val="00E30FCB"/>
  </w:style>
  <w:style w:type="character" w:customStyle="1" w:styleId="WW8Num51z8">
    <w:name w:val="WW8Num51z8"/>
    <w:rsid w:val="00E30FCB"/>
  </w:style>
  <w:style w:type="character" w:customStyle="1" w:styleId="WW8Num52z0">
    <w:name w:val="WW8Num52z0"/>
    <w:rsid w:val="00E30FCB"/>
  </w:style>
  <w:style w:type="character" w:customStyle="1" w:styleId="WW8Num52z1">
    <w:name w:val="WW8Num52z1"/>
    <w:rsid w:val="00E30FCB"/>
  </w:style>
  <w:style w:type="character" w:customStyle="1" w:styleId="WW8Num52z2">
    <w:name w:val="WW8Num52z2"/>
    <w:rsid w:val="00E30FCB"/>
  </w:style>
  <w:style w:type="character" w:customStyle="1" w:styleId="WW8Num52z3">
    <w:name w:val="WW8Num52z3"/>
    <w:rsid w:val="00E30FCB"/>
  </w:style>
  <w:style w:type="character" w:customStyle="1" w:styleId="WW8Num52z4">
    <w:name w:val="WW8Num52z4"/>
    <w:rsid w:val="00E30FCB"/>
  </w:style>
  <w:style w:type="character" w:customStyle="1" w:styleId="WW8Num52z5">
    <w:name w:val="WW8Num52z5"/>
    <w:rsid w:val="00E30FCB"/>
  </w:style>
  <w:style w:type="character" w:customStyle="1" w:styleId="WW8Num52z6">
    <w:name w:val="WW8Num52z6"/>
    <w:rsid w:val="00E30FCB"/>
  </w:style>
  <w:style w:type="character" w:customStyle="1" w:styleId="WW8Num52z7">
    <w:name w:val="WW8Num52z7"/>
    <w:rsid w:val="00E30FCB"/>
  </w:style>
  <w:style w:type="character" w:customStyle="1" w:styleId="WW8Num52z8">
    <w:name w:val="WW8Num52z8"/>
    <w:rsid w:val="00E30FCB"/>
  </w:style>
  <w:style w:type="character" w:customStyle="1" w:styleId="WW8Num53z0">
    <w:name w:val="WW8Num53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53z1">
    <w:name w:val="WW8Num53z1"/>
    <w:rsid w:val="00E30FCB"/>
  </w:style>
  <w:style w:type="character" w:customStyle="1" w:styleId="WW8Num53z2">
    <w:name w:val="WW8Num53z2"/>
    <w:rsid w:val="00E30FCB"/>
  </w:style>
  <w:style w:type="character" w:customStyle="1" w:styleId="WW8Num53z3">
    <w:name w:val="WW8Num53z3"/>
    <w:rsid w:val="00E30FCB"/>
  </w:style>
  <w:style w:type="character" w:customStyle="1" w:styleId="WW8Num53z4">
    <w:name w:val="WW8Num53z4"/>
    <w:rsid w:val="00E30FCB"/>
  </w:style>
  <w:style w:type="character" w:customStyle="1" w:styleId="WW8Num53z5">
    <w:name w:val="WW8Num53z5"/>
    <w:rsid w:val="00E30FCB"/>
  </w:style>
  <w:style w:type="character" w:customStyle="1" w:styleId="WW8Num53z6">
    <w:name w:val="WW8Num53z6"/>
    <w:rsid w:val="00E30FCB"/>
  </w:style>
  <w:style w:type="character" w:customStyle="1" w:styleId="WW8Num53z7">
    <w:name w:val="WW8Num53z7"/>
    <w:rsid w:val="00E30FCB"/>
  </w:style>
  <w:style w:type="character" w:customStyle="1" w:styleId="WW8Num53z8">
    <w:name w:val="WW8Num53z8"/>
    <w:rsid w:val="00E30FCB"/>
  </w:style>
  <w:style w:type="character" w:customStyle="1" w:styleId="WW8Num54z0">
    <w:name w:val="WW8Num54z0"/>
    <w:rsid w:val="00E30FCB"/>
    <w:rPr>
      <w:rFonts w:ascii="Times New Roman" w:hAnsi="Times New Roman" w:cs="Times New Roman"/>
    </w:rPr>
  </w:style>
  <w:style w:type="character" w:customStyle="1" w:styleId="WW8Num54z1">
    <w:name w:val="WW8Num54z1"/>
    <w:rsid w:val="00E30FCB"/>
  </w:style>
  <w:style w:type="character" w:customStyle="1" w:styleId="WW8Num54z2">
    <w:name w:val="WW8Num54z2"/>
    <w:rsid w:val="00E30FCB"/>
  </w:style>
  <w:style w:type="character" w:customStyle="1" w:styleId="WW8Num54z3">
    <w:name w:val="WW8Num54z3"/>
    <w:rsid w:val="00E30FCB"/>
  </w:style>
  <w:style w:type="character" w:customStyle="1" w:styleId="WW8Num54z4">
    <w:name w:val="WW8Num54z4"/>
    <w:rsid w:val="00E30FCB"/>
  </w:style>
  <w:style w:type="character" w:customStyle="1" w:styleId="WW8Num54z5">
    <w:name w:val="WW8Num54z5"/>
    <w:rsid w:val="00E30FCB"/>
  </w:style>
  <w:style w:type="character" w:customStyle="1" w:styleId="WW8Num54z6">
    <w:name w:val="WW8Num54z6"/>
    <w:rsid w:val="00E30FCB"/>
  </w:style>
  <w:style w:type="character" w:customStyle="1" w:styleId="WW8Num54z7">
    <w:name w:val="WW8Num54z7"/>
    <w:rsid w:val="00E30FCB"/>
  </w:style>
  <w:style w:type="character" w:customStyle="1" w:styleId="WW8Num54z8">
    <w:name w:val="WW8Num54z8"/>
    <w:rsid w:val="00E30FCB"/>
  </w:style>
  <w:style w:type="character" w:customStyle="1" w:styleId="WW8Num55z0">
    <w:name w:val="WW8Num55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55z1">
    <w:name w:val="WW8Num55z1"/>
    <w:rsid w:val="00E30FCB"/>
  </w:style>
  <w:style w:type="character" w:customStyle="1" w:styleId="WW8Num55z2">
    <w:name w:val="WW8Num55z2"/>
    <w:rsid w:val="00E30FCB"/>
  </w:style>
  <w:style w:type="character" w:customStyle="1" w:styleId="WW8Num55z3">
    <w:name w:val="WW8Num55z3"/>
    <w:rsid w:val="00E30FCB"/>
  </w:style>
  <w:style w:type="character" w:customStyle="1" w:styleId="WW8Num55z4">
    <w:name w:val="WW8Num55z4"/>
    <w:rsid w:val="00E30FCB"/>
  </w:style>
  <w:style w:type="character" w:customStyle="1" w:styleId="WW8Num55z5">
    <w:name w:val="WW8Num55z5"/>
    <w:rsid w:val="00E30FCB"/>
  </w:style>
  <w:style w:type="character" w:customStyle="1" w:styleId="WW8Num55z6">
    <w:name w:val="WW8Num55z6"/>
    <w:rsid w:val="00E30FCB"/>
  </w:style>
  <w:style w:type="character" w:customStyle="1" w:styleId="WW8Num55z7">
    <w:name w:val="WW8Num55z7"/>
    <w:rsid w:val="00E30FCB"/>
  </w:style>
  <w:style w:type="character" w:customStyle="1" w:styleId="WW8Num55z8">
    <w:name w:val="WW8Num55z8"/>
    <w:rsid w:val="00E30FCB"/>
  </w:style>
  <w:style w:type="character" w:customStyle="1" w:styleId="WW8Num56z0">
    <w:name w:val="WW8Num56z0"/>
    <w:rsid w:val="00E30FCB"/>
    <w:rPr>
      <w:strike/>
      <w:sz w:val="24"/>
      <w:szCs w:val="24"/>
    </w:rPr>
  </w:style>
  <w:style w:type="character" w:customStyle="1" w:styleId="WW8Num56z1">
    <w:name w:val="WW8Num56z1"/>
    <w:rsid w:val="00E30FCB"/>
    <w:rPr>
      <w:rFonts w:hint="default"/>
    </w:rPr>
  </w:style>
  <w:style w:type="character" w:customStyle="1" w:styleId="WW8Num56z2">
    <w:name w:val="WW8Num56z2"/>
    <w:rsid w:val="00E30FCB"/>
  </w:style>
  <w:style w:type="character" w:customStyle="1" w:styleId="WW8Num56z3">
    <w:name w:val="WW8Num56z3"/>
    <w:rsid w:val="00E30FCB"/>
  </w:style>
  <w:style w:type="character" w:customStyle="1" w:styleId="WW8Num56z4">
    <w:name w:val="WW8Num56z4"/>
    <w:rsid w:val="00E30FCB"/>
  </w:style>
  <w:style w:type="character" w:customStyle="1" w:styleId="WW8Num56z5">
    <w:name w:val="WW8Num56z5"/>
    <w:rsid w:val="00E30FCB"/>
  </w:style>
  <w:style w:type="character" w:customStyle="1" w:styleId="WW8Num56z6">
    <w:name w:val="WW8Num56z6"/>
    <w:rsid w:val="00E30FCB"/>
  </w:style>
  <w:style w:type="character" w:customStyle="1" w:styleId="WW8Num56z7">
    <w:name w:val="WW8Num56z7"/>
    <w:rsid w:val="00E30FCB"/>
  </w:style>
  <w:style w:type="character" w:customStyle="1" w:styleId="WW8Num56z8">
    <w:name w:val="WW8Num56z8"/>
    <w:rsid w:val="00E30FCB"/>
  </w:style>
  <w:style w:type="character" w:customStyle="1" w:styleId="WW8Num57z0">
    <w:name w:val="WW8Num57z0"/>
    <w:rsid w:val="00E30FCB"/>
    <w:rPr>
      <w:rFonts w:hint="default"/>
    </w:rPr>
  </w:style>
  <w:style w:type="character" w:customStyle="1" w:styleId="WW8Num57z1">
    <w:name w:val="WW8Num57z1"/>
    <w:rsid w:val="00E30FCB"/>
  </w:style>
  <w:style w:type="character" w:customStyle="1" w:styleId="WW8Num57z2">
    <w:name w:val="WW8Num57z2"/>
    <w:rsid w:val="00E30FCB"/>
  </w:style>
  <w:style w:type="character" w:customStyle="1" w:styleId="WW8Num57z3">
    <w:name w:val="WW8Num57z3"/>
    <w:rsid w:val="00E30FCB"/>
  </w:style>
  <w:style w:type="character" w:customStyle="1" w:styleId="WW8Num57z4">
    <w:name w:val="WW8Num57z4"/>
    <w:rsid w:val="00E30FCB"/>
  </w:style>
  <w:style w:type="character" w:customStyle="1" w:styleId="WW8Num57z5">
    <w:name w:val="WW8Num57z5"/>
    <w:rsid w:val="00E30FCB"/>
  </w:style>
  <w:style w:type="character" w:customStyle="1" w:styleId="WW8Num57z6">
    <w:name w:val="WW8Num57z6"/>
    <w:rsid w:val="00E30FCB"/>
  </w:style>
  <w:style w:type="character" w:customStyle="1" w:styleId="WW8Num57z7">
    <w:name w:val="WW8Num57z7"/>
    <w:rsid w:val="00E30FCB"/>
  </w:style>
  <w:style w:type="character" w:customStyle="1" w:styleId="WW8Num57z8">
    <w:name w:val="WW8Num57z8"/>
    <w:rsid w:val="00E30FCB"/>
  </w:style>
  <w:style w:type="character" w:customStyle="1" w:styleId="WW8Num58z0">
    <w:name w:val="WW8Num58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58z1">
    <w:name w:val="WW8Num58z1"/>
    <w:rsid w:val="00E30FCB"/>
  </w:style>
  <w:style w:type="character" w:customStyle="1" w:styleId="WW8Num58z2">
    <w:name w:val="WW8Num58z2"/>
    <w:rsid w:val="00E30FCB"/>
  </w:style>
  <w:style w:type="character" w:customStyle="1" w:styleId="WW8Num58z3">
    <w:name w:val="WW8Num58z3"/>
    <w:rsid w:val="00E30FCB"/>
  </w:style>
  <w:style w:type="character" w:customStyle="1" w:styleId="WW8Num58z4">
    <w:name w:val="WW8Num58z4"/>
    <w:rsid w:val="00E30FCB"/>
  </w:style>
  <w:style w:type="character" w:customStyle="1" w:styleId="WW8Num58z5">
    <w:name w:val="WW8Num58z5"/>
    <w:rsid w:val="00E30FCB"/>
  </w:style>
  <w:style w:type="character" w:customStyle="1" w:styleId="WW8Num58z6">
    <w:name w:val="WW8Num58z6"/>
    <w:rsid w:val="00E30FCB"/>
  </w:style>
  <w:style w:type="character" w:customStyle="1" w:styleId="WW8Num58z7">
    <w:name w:val="WW8Num58z7"/>
    <w:rsid w:val="00E30FCB"/>
  </w:style>
  <w:style w:type="character" w:customStyle="1" w:styleId="WW8Num58z8">
    <w:name w:val="WW8Num58z8"/>
    <w:rsid w:val="00E30FCB"/>
  </w:style>
  <w:style w:type="character" w:customStyle="1" w:styleId="WW8Num59z0">
    <w:name w:val="WW8Num59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59z2">
    <w:name w:val="WW8Num59z2"/>
    <w:rsid w:val="00E30FCB"/>
  </w:style>
  <w:style w:type="character" w:customStyle="1" w:styleId="WW8Num59z3">
    <w:name w:val="WW8Num59z3"/>
    <w:rsid w:val="00E30FCB"/>
  </w:style>
  <w:style w:type="character" w:customStyle="1" w:styleId="WW8Num59z4">
    <w:name w:val="WW8Num59z4"/>
    <w:rsid w:val="00E30FCB"/>
  </w:style>
  <w:style w:type="character" w:customStyle="1" w:styleId="WW8Num59z5">
    <w:name w:val="WW8Num59z5"/>
    <w:rsid w:val="00E30FCB"/>
  </w:style>
  <w:style w:type="character" w:customStyle="1" w:styleId="WW8Num59z6">
    <w:name w:val="WW8Num59z6"/>
    <w:rsid w:val="00E30FCB"/>
  </w:style>
  <w:style w:type="character" w:customStyle="1" w:styleId="WW8Num59z7">
    <w:name w:val="WW8Num59z7"/>
    <w:rsid w:val="00E30FCB"/>
  </w:style>
  <w:style w:type="character" w:customStyle="1" w:styleId="WW8Num59z8">
    <w:name w:val="WW8Num59z8"/>
    <w:rsid w:val="00E30FCB"/>
  </w:style>
  <w:style w:type="character" w:customStyle="1" w:styleId="WW8Num60z0">
    <w:name w:val="WW8Num60z0"/>
    <w:rsid w:val="00E30FCB"/>
    <w:rPr>
      <w:rFonts w:ascii="Times New Roman" w:eastAsia="SimSun" w:hAnsi="Times New Roman" w:cs="Times New Roman" w:hint="default"/>
      <w:color w:val="FF3333"/>
      <w:kern w:val="1"/>
      <w:sz w:val="24"/>
      <w:szCs w:val="24"/>
      <w:shd w:val="clear" w:color="auto" w:fill="FFFFFF"/>
      <w:lang w:eastAsia="hi-IN" w:bidi="hi-IN"/>
    </w:rPr>
  </w:style>
  <w:style w:type="character" w:customStyle="1" w:styleId="WW8Num60z1">
    <w:name w:val="WW8Num60z1"/>
    <w:rsid w:val="00E30FCB"/>
  </w:style>
  <w:style w:type="character" w:customStyle="1" w:styleId="WW8Num60z2">
    <w:name w:val="WW8Num60z2"/>
    <w:rsid w:val="00E30FCB"/>
  </w:style>
  <w:style w:type="character" w:customStyle="1" w:styleId="WW8Num60z3">
    <w:name w:val="WW8Num60z3"/>
    <w:rsid w:val="00E30FCB"/>
  </w:style>
  <w:style w:type="character" w:customStyle="1" w:styleId="WW8Num60z4">
    <w:name w:val="WW8Num60z4"/>
    <w:rsid w:val="00E30FCB"/>
  </w:style>
  <w:style w:type="character" w:customStyle="1" w:styleId="WW8Num60z5">
    <w:name w:val="WW8Num60z5"/>
    <w:rsid w:val="00E30FCB"/>
  </w:style>
  <w:style w:type="character" w:customStyle="1" w:styleId="WW8Num60z6">
    <w:name w:val="WW8Num60z6"/>
    <w:rsid w:val="00E30FCB"/>
  </w:style>
  <w:style w:type="character" w:customStyle="1" w:styleId="WW8Num60z7">
    <w:name w:val="WW8Num60z7"/>
    <w:rsid w:val="00E30FCB"/>
  </w:style>
  <w:style w:type="character" w:customStyle="1" w:styleId="WW8Num60z8">
    <w:name w:val="WW8Num60z8"/>
    <w:rsid w:val="00E30FCB"/>
  </w:style>
  <w:style w:type="character" w:customStyle="1" w:styleId="WW8Num61z0">
    <w:name w:val="WW8Num61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61z1">
    <w:name w:val="WW8Num61z1"/>
    <w:rsid w:val="00E30FCB"/>
  </w:style>
  <w:style w:type="character" w:customStyle="1" w:styleId="WW8Num61z2">
    <w:name w:val="WW8Num61z2"/>
    <w:rsid w:val="00E30FCB"/>
  </w:style>
  <w:style w:type="character" w:customStyle="1" w:styleId="WW8Num61z3">
    <w:name w:val="WW8Num61z3"/>
    <w:rsid w:val="00E30FCB"/>
  </w:style>
  <w:style w:type="character" w:customStyle="1" w:styleId="WW8Num61z4">
    <w:name w:val="WW8Num61z4"/>
    <w:rsid w:val="00E30FCB"/>
  </w:style>
  <w:style w:type="character" w:customStyle="1" w:styleId="WW8Num61z5">
    <w:name w:val="WW8Num61z5"/>
    <w:rsid w:val="00E30FCB"/>
  </w:style>
  <w:style w:type="character" w:customStyle="1" w:styleId="WW8Num61z6">
    <w:name w:val="WW8Num61z6"/>
    <w:rsid w:val="00E30FCB"/>
  </w:style>
  <w:style w:type="character" w:customStyle="1" w:styleId="WW8Num61z7">
    <w:name w:val="WW8Num61z7"/>
    <w:rsid w:val="00E30FCB"/>
  </w:style>
  <w:style w:type="character" w:customStyle="1" w:styleId="WW8Num61z8">
    <w:name w:val="WW8Num61z8"/>
    <w:rsid w:val="00E30FCB"/>
  </w:style>
  <w:style w:type="character" w:customStyle="1" w:styleId="WW8Num62z0">
    <w:name w:val="WW8Num62z0"/>
    <w:rsid w:val="00E30FCB"/>
    <w:rPr>
      <w:rFonts w:ascii="Times New Roman" w:hAnsi="Times New Roman" w:cs="Times New Roman"/>
      <w:b w:val="0"/>
      <w:sz w:val="24"/>
      <w:szCs w:val="24"/>
    </w:rPr>
  </w:style>
  <w:style w:type="character" w:customStyle="1" w:styleId="WW8Num62z1">
    <w:name w:val="WW8Num62z1"/>
    <w:rsid w:val="00E30FCB"/>
  </w:style>
  <w:style w:type="character" w:customStyle="1" w:styleId="WW8Num62z2">
    <w:name w:val="WW8Num62z2"/>
    <w:rsid w:val="00E30FCB"/>
  </w:style>
  <w:style w:type="character" w:customStyle="1" w:styleId="WW8Num62z3">
    <w:name w:val="WW8Num62z3"/>
    <w:rsid w:val="00E30FCB"/>
  </w:style>
  <w:style w:type="character" w:customStyle="1" w:styleId="WW8Num62z4">
    <w:name w:val="WW8Num62z4"/>
    <w:rsid w:val="00E30FCB"/>
  </w:style>
  <w:style w:type="character" w:customStyle="1" w:styleId="WW8Num62z5">
    <w:name w:val="WW8Num62z5"/>
    <w:rsid w:val="00E30FCB"/>
  </w:style>
  <w:style w:type="character" w:customStyle="1" w:styleId="WW8Num62z6">
    <w:name w:val="WW8Num62z6"/>
    <w:rsid w:val="00E30FCB"/>
  </w:style>
  <w:style w:type="character" w:customStyle="1" w:styleId="WW8Num62z7">
    <w:name w:val="WW8Num62z7"/>
    <w:rsid w:val="00E30FCB"/>
  </w:style>
  <w:style w:type="character" w:customStyle="1" w:styleId="WW8Num62z8">
    <w:name w:val="WW8Num62z8"/>
    <w:rsid w:val="00E30FCB"/>
  </w:style>
  <w:style w:type="character" w:customStyle="1" w:styleId="WW8Num63z0">
    <w:name w:val="WW8Num63z0"/>
    <w:rsid w:val="00E30FCB"/>
    <w:rPr>
      <w:rFonts w:ascii="Times New Roman" w:hAnsi="Times New Roman" w:cs="Times New Roman"/>
      <w:bCs/>
      <w:color w:val="FF0000"/>
      <w:sz w:val="24"/>
      <w:szCs w:val="24"/>
    </w:rPr>
  </w:style>
  <w:style w:type="character" w:customStyle="1" w:styleId="WW8Num63z1">
    <w:name w:val="WW8Num63z1"/>
    <w:rsid w:val="00E30FCB"/>
  </w:style>
  <w:style w:type="character" w:customStyle="1" w:styleId="WW8Num63z2">
    <w:name w:val="WW8Num63z2"/>
    <w:rsid w:val="00E30FCB"/>
  </w:style>
  <w:style w:type="character" w:customStyle="1" w:styleId="WW8Num63z3">
    <w:name w:val="WW8Num63z3"/>
    <w:rsid w:val="00E30FCB"/>
  </w:style>
  <w:style w:type="character" w:customStyle="1" w:styleId="WW8Num63z4">
    <w:name w:val="WW8Num63z4"/>
    <w:rsid w:val="00E30FCB"/>
  </w:style>
  <w:style w:type="character" w:customStyle="1" w:styleId="WW8Num63z5">
    <w:name w:val="WW8Num63z5"/>
    <w:rsid w:val="00E30FCB"/>
  </w:style>
  <w:style w:type="character" w:customStyle="1" w:styleId="WW8Num63z6">
    <w:name w:val="WW8Num63z6"/>
    <w:rsid w:val="00E30FCB"/>
  </w:style>
  <w:style w:type="character" w:customStyle="1" w:styleId="WW8Num63z7">
    <w:name w:val="WW8Num63z7"/>
    <w:rsid w:val="00E30FCB"/>
  </w:style>
  <w:style w:type="character" w:customStyle="1" w:styleId="WW8Num63z8">
    <w:name w:val="WW8Num63z8"/>
    <w:rsid w:val="00E30FCB"/>
  </w:style>
  <w:style w:type="character" w:customStyle="1" w:styleId="WW8Num64z0">
    <w:name w:val="WW8Num64z0"/>
    <w:rsid w:val="00E30FCB"/>
  </w:style>
  <w:style w:type="character" w:customStyle="1" w:styleId="WW8Num64z1">
    <w:name w:val="WW8Num64z1"/>
    <w:rsid w:val="00E30FCB"/>
  </w:style>
  <w:style w:type="character" w:customStyle="1" w:styleId="WW8Num64z2">
    <w:name w:val="WW8Num64z2"/>
    <w:rsid w:val="00E30FCB"/>
  </w:style>
  <w:style w:type="character" w:customStyle="1" w:styleId="WW8Num64z3">
    <w:name w:val="WW8Num64z3"/>
    <w:rsid w:val="00E30FCB"/>
  </w:style>
  <w:style w:type="character" w:customStyle="1" w:styleId="WW8Num64z4">
    <w:name w:val="WW8Num64z4"/>
    <w:rsid w:val="00E30FCB"/>
  </w:style>
  <w:style w:type="character" w:customStyle="1" w:styleId="WW8Num64z5">
    <w:name w:val="WW8Num64z5"/>
    <w:rsid w:val="00E30FCB"/>
  </w:style>
  <w:style w:type="character" w:customStyle="1" w:styleId="WW8Num64z6">
    <w:name w:val="WW8Num64z6"/>
    <w:rsid w:val="00E30FCB"/>
  </w:style>
  <w:style w:type="character" w:customStyle="1" w:styleId="WW8Num64z7">
    <w:name w:val="WW8Num64z7"/>
    <w:rsid w:val="00E30FCB"/>
  </w:style>
  <w:style w:type="character" w:customStyle="1" w:styleId="WW8Num64z8">
    <w:name w:val="WW8Num64z8"/>
    <w:rsid w:val="00E30FCB"/>
  </w:style>
  <w:style w:type="character" w:customStyle="1" w:styleId="WW8Num65z0">
    <w:name w:val="WW8Num65z0"/>
    <w:rsid w:val="00E30FCB"/>
  </w:style>
  <w:style w:type="character" w:customStyle="1" w:styleId="WW8Num65z1">
    <w:name w:val="WW8Num65z1"/>
    <w:rsid w:val="00E30FCB"/>
  </w:style>
  <w:style w:type="character" w:customStyle="1" w:styleId="WW8Num65z2">
    <w:name w:val="WW8Num65z2"/>
    <w:rsid w:val="00E30FCB"/>
  </w:style>
  <w:style w:type="character" w:customStyle="1" w:styleId="WW8Num65z3">
    <w:name w:val="WW8Num65z3"/>
    <w:rsid w:val="00E30FCB"/>
  </w:style>
  <w:style w:type="character" w:customStyle="1" w:styleId="WW8Num65z4">
    <w:name w:val="WW8Num65z4"/>
    <w:rsid w:val="00E30FCB"/>
  </w:style>
  <w:style w:type="character" w:customStyle="1" w:styleId="WW8Num65z5">
    <w:name w:val="WW8Num65z5"/>
    <w:rsid w:val="00E30FCB"/>
  </w:style>
  <w:style w:type="character" w:customStyle="1" w:styleId="WW8Num65z6">
    <w:name w:val="WW8Num65z6"/>
    <w:rsid w:val="00E30FCB"/>
  </w:style>
  <w:style w:type="character" w:customStyle="1" w:styleId="WW8Num65z7">
    <w:name w:val="WW8Num65z7"/>
    <w:rsid w:val="00E30FCB"/>
  </w:style>
  <w:style w:type="character" w:customStyle="1" w:styleId="WW8Num65z8">
    <w:name w:val="WW8Num65z8"/>
    <w:rsid w:val="00E30FCB"/>
  </w:style>
  <w:style w:type="character" w:customStyle="1" w:styleId="WW8Num66z0">
    <w:name w:val="WW8Num66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67z0">
    <w:name w:val="WW8Num67z0"/>
    <w:rsid w:val="00E30FCB"/>
  </w:style>
  <w:style w:type="character" w:customStyle="1" w:styleId="WW8Num67z1">
    <w:name w:val="WW8Num67z1"/>
    <w:rsid w:val="00E30FCB"/>
    <w:rPr>
      <w:rFonts w:hint="default"/>
      <w:u w:val="single"/>
    </w:rPr>
  </w:style>
  <w:style w:type="character" w:customStyle="1" w:styleId="WW8Num67z2">
    <w:name w:val="WW8Num67z2"/>
    <w:rsid w:val="00E30FCB"/>
  </w:style>
  <w:style w:type="character" w:customStyle="1" w:styleId="WW8Num67z3">
    <w:name w:val="WW8Num67z3"/>
    <w:rsid w:val="00E30FCB"/>
  </w:style>
  <w:style w:type="character" w:customStyle="1" w:styleId="WW8Num67z4">
    <w:name w:val="WW8Num67z4"/>
    <w:rsid w:val="00E30FCB"/>
  </w:style>
  <w:style w:type="character" w:customStyle="1" w:styleId="WW8Num67z5">
    <w:name w:val="WW8Num67z5"/>
    <w:rsid w:val="00E30FCB"/>
  </w:style>
  <w:style w:type="character" w:customStyle="1" w:styleId="WW8Num67z6">
    <w:name w:val="WW8Num67z6"/>
    <w:rsid w:val="00E30FCB"/>
  </w:style>
  <w:style w:type="character" w:customStyle="1" w:styleId="WW8Num67z7">
    <w:name w:val="WW8Num67z7"/>
    <w:rsid w:val="00E30FCB"/>
  </w:style>
  <w:style w:type="character" w:customStyle="1" w:styleId="WW8Num67z8">
    <w:name w:val="WW8Num67z8"/>
    <w:rsid w:val="00E30FCB"/>
  </w:style>
  <w:style w:type="character" w:customStyle="1" w:styleId="WW8Num68z0">
    <w:name w:val="WW8Num68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68z1">
    <w:name w:val="WW8Num68z1"/>
    <w:rsid w:val="00E30FCB"/>
  </w:style>
  <w:style w:type="character" w:customStyle="1" w:styleId="WW8Num68z2">
    <w:name w:val="WW8Num68z2"/>
    <w:rsid w:val="00E30FCB"/>
  </w:style>
  <w:style w:type="character" w:customStyle="1" w:styleId="WW8Num68z3">
    <w:name w:val="WW8Num68z3"/>
    <w:rsid w:val="00E30FCB"/>
  </w:style>
  <w:style w:type="character" w:customStyle="1" w:styleId="WW8Num68z4">
    <w:name w:val="WW8Num68z4"/>
    <w:rsid w:val="00E30FCB"/>
  </w:style>
  <w:style w:type="character" w:customStyle="1" w:styleId="WW8Num68z5">
    <w:name w:val="WW8Num68z5"/>
    <w:rsid w:val="00E30FCB"/>
  </w:style>
  <w:style w:type="character" w:customStyle="1" w:styleId="WW8Num68z6">
    <w:name w:val="WW8Num68z6"/>
    <w:rsid w:val="00E30FCB"/>
  </w:style>
  <w:style w:type="character" w:customStyle="1" w:styleId="WW8Num68z7">
    <w:name w:val="WW8Num68z7"/>
    <w:rsid w:val="00E30FCB"/>
  </w:style>
  <w:style w:type="character" w:customStyle="1" w:styleId="WW8Num68z8">
    <w:name w:val="WW8Num68z8"/>
    <w:rsid w:val="00E30FCB"/>
  </w:style>
  <w:style w:type="character" w:customStyle="1" w:styleId="WW8Num69z0">
    <w:name w:val="WW8Num69z0"/>
    <w:rsid w:val="00E30FCB"/>
  </w:style>
  <w:style w:type="character" w:customStyle="1" w:styleId="WW8Num69z1">
    <w:name w:val="WW8Num69z1"/>
    <w:rsid w:val="00E30FCB"/>
  </w:style>
  <w:style w:type="character" w:customStyle="1" w:styleId="WW8Num69z2">
    <w:name w:val="WW8Num69z2"/>
    <w:rsid w:val="00E30FCB"/>
  </w:style>
  <w:style w:type="character" w:customStyle="1" w:styleId="WW8Num69z3">
    <w:name w:val="WW8Num69z3"/>
    <w:rsid w:val="00E30FCB"/>
  </w:style>
  <w:style w:type="character" w:customStyle="1" w:styleId="WW8Num69z4">
    <w:name w:val="WW8Num69z4"/>
    <w:rsid w:val="00E30FCB"/>
  </w:style>
  <w:style w:type="character" w:customStyle="1" w:styleId="WW8Num69z5">
    <w:name w:val="WW8Num69z5"/>
    <w:rsid w:val="00E30FCB"/>
  </w:style>
  <w:style w:type="character" w:customStyle="1" w:styleId="WW8Num69z6">
    <w:name w:val="WW8Num69z6"/>
    <w:rsid w:val="00E30FCB"/>
  </w:style>
  <w:style w:type="character" w:customStyle="1" w:styleId="WW8Num69z7">
    <w:name w:val="WW8Num69z7"/>
    <w:rsid w:val="00E30FCB"/>
  </w:style>
  <w:style w:type="character" w:customStyle="1" w:styleId="WW8Num69z8">
    <w:name w:val="WW8Num69z8"/>
    <w:rsid w:val="00E30FCB"/>
  </w:style>
  <w:style w:type="character" w:customStyle="1" w:styleId="WW8Num70z0">
    <w:name w:val="WW8Num70z0"/>
    <w:rsid w:val="00E30FCB"/>
  </w:style>
  <w:style w:type="character" w:customStyle="1" w:styleId="WW8Num70z1">
    <w:name w:val="WW8Num70z1"/>
    <w:rsid w:val="00E30FCB"/>
  </w:style>
  <w:style w:type="character" w:customStyle="1" w:styleId="WW8Num70z2">
    <w:name w:val="WW8Num70z2"/>
    <w:rsid w:val="00E30FCB"/>
  </w:style>
  <w:style w:type="character" w:customStyle="1" w:styleId="WW8Num70z3">
    <w:name w:val="WW8Num70z3"/>
    <w:rsid w:val="00E30FCB"/>
  </w:style>
  <w:style w:type="character" w:customStyle="1" w:styleId="WW8Num70z4">
    <w:name w:val="WW8Num70z4"/>
    <w:rsid w:val="00E30FCB"/>
  </w:style>
  <w:style w:type="character" w:customStyle="1" w:styleId="WW8Num70z5">
    <w:name w:val="WW8Num70z5"/>
    <w:rsid w:val="00E30FCB"/>
  </w:style>
  <w:style w:type="character" w:customStyle="1" w:styleId="WW8Num70z6">
    <w:name w:val="WW8Num70z6"/>
    <w:rsid w:val="00E30FCB"/>
  </w:style>
  <w:style w:type="character" w:customStyle="1" w:styleId="WW8Num70z7">
    <w:name w:val="WW8Num70z7"/>
    <w:rsid w:val="00E30FCB"/>
  </w:style>
  <w:style w:type="character" w:customStyle="1" w:styleId="WW8Num70z8">
    <w:name w:val="WW8Num70z8"/>
    <w:rsid w:val="00E30FCB"/>
  </w:style>
  <w:style w:type="character" w:customStyle="1" w:styleId="WW8Num71z0">
    <w:name w:val="WW8Num71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71z1">
    <w:name w:val="WW8Num71z1"/>
    <w:rsid w:val="00E30FCB"/>
  </w:style>
  <w:style w:type="character" w:customStyle="1" w:styleId="WW8Num71z2">
    <w:name w:val="WW8Num71z2"/>
    <w:rsid w:val="00E30FCB"/>
    <w:rPr>
      <w:rFonts w:hint="default"/>
    </w:rPr>
  </w:style>
  <w:style w:type="character" w:customStyle="1" w:styleId="WW8Num71z3">
    <w:name w:val="WW8Num71z3"/>
    <w:rsid w:val="00E30FCB"/>
  </w:style>
  <w:style w:type="character" w:customStyle="1" w:styleId="WW8Num71z4">
    <w:name w:val="WW8Num71z4"/>
    <w:rsid w:val="00E30FCB"/>
  </w:style>
  <w:style w:type="character" w:customStyle="1" w:styleId="WW8Num71z5">
    <w:name w:val="WW8Num71z5"/>
    <w:rsid w:val="00E30FCB"/>
  </w:style>
  <w:style w:type="character" w:customStyle="1" w:styleId="WW8Num71z6">
    <w:name w:val="WW8Num71z6"/>
    <w:rsid w:val="00E30FCB"/>
  </w:style>
  <w:style w:type="character" w:customStyle="1" w:styleId="WW8Num71z7">
    <w:name w:val="WW8Num71z7"/>
    <w:rsid w:val="00E30FCB"/>
  </w:style>
  <w:style w:type="character" w:customStyle="1" w:styleId="WW8Num71z8">
    <w:name w:val="WW8Num71z8"/>
    <w:rsid w:val="00E30FCB"/>
  </w:style>
  <w:style w:type="character" w:customStyle="1" w:styleId="WW8Num72z0">
    <w:name w:val="WW8Num72z0"/>
    <w:rsid w:val="00E30FCB"/>
    <w:rPr>
      <w:rFonts w:ascii="Times New Roman" w:hAnsi="Times New Roman" w:cs="Times New Roman" w:hint="default"/>
      <w:sz w:val="24"/>
      <w:szCs w:val="20"/>
    </w:rPr>
  </w:style>
  <w:style w:type="character" w:customStyle="1" w:styleId="WW8Num72z1">
    <w:name w:val="WW8Num72z1"/>
    <w:rsid w:val="00E30FCB"/>
  </w:style>
  <w:style w:type="character" w:customStyle="1" w:styleId="WW8Num72z2">
    <w:name w:val="WW8Num72z2"/>
    <w:rsid w:val="00E30FCB"/>
  </w:style>
  <w:style w:type="character" w:customStyle="1" w:styleId="WW8Num72z3">
    <w:name w:val="WW8Num72z3"/>
    <w:rsid w:val="00E30FCB"/>
  </w:style>
  <w:style w:type="character" w:customStyle="1" w:styleId="WW8Num72z4">
    <w:name w:val="WW8Num72z4"/>
    <w:rsid w:val="00E30FCB"/>
  </w:style>
  <w:style w:type="character" w:customStyle="1" w:styleId="WW8Num72z5">
    <w:name w:val="WW8Num72z5"/>
    <w:rsid w:val="00E30FCB"/>
  </w:style>
  <w:style w:type="character" w:customStyle="1" w:styleId="WW8Num72z6">
    <w:name w:val="WW8Num72z6"/>
    <w:rsid w:val="00E30FCB"/>
  </w:style>
  <w:style w:type="character" w:customStyle="1" w:styleId="WW8Num72z7">
    <w:name w:val="WW8Num72z7"/>
    <w:rsid w:val="00E30FCB"/>
  </w:style>
  <w:style w:type="character" w:customStyle="1" w:styleId="WW8Num72z8">
    <w:name w:val="WW8Num72z8"/>
    <w:rsid w:val="00E30FCB"/>
  </w:style>
  <w:style w:type="character" w:customStyle="1" w:styleId="WW8Num73z0">
    <w:name w:val="WW8Num73z0"/>
    <w:rsid w:val="00E30FCB"/>
    <w:rPr>
      <w:rFonts w:ascii="Times New Roman" w:eastAsia="SimSun" w:hAnsi="Times New Roman" w:cs="Times New Roman"/>
      <w:b/>
      <w:color w:val="00B0F0"/>
      <w:kern w:val="1"/>
      <w:sz w:val="24"/>
      <w:szCs w:val="24"/>
      <w:lang w:eastAsia="hi-IN" w:bidi="hi-IN"/>
    </w:rPr>
  </w:style>
  <w:style w:type="character" w:customStyle="1" w:styleId="WW8Num73z1">
    <w:name w:val="WW8Num73z1"/>
    <w:rsid w:val="00E30FCB"/>
  </w:style>
  <w:style w:type="character" w:customStyle="1" w:styleId="WW8Num73z2">
    <w:name w:val="WW8Num73z2"/>
    <w:rsid w:val="00E30FCB"/>
  </w:style>
  <w:style w:type="character" w:customStyle="1" w:styleId="WW8Num73z3">
    <w:name w:val="WW8Num73z3"/>
    <w:rsid w:val="00E30FCB"/>
  </w:style>
  <w:style w:type="character" w:customStyle="1" w:styleId="WW8Num73z4">
    <w:name w:val="WW8Num73z4"/>
    <w:rsid w:val="00E30FCB"/>
  </w:style>
  <w:style w:type="character" w:customStyle="1" w:styleId="WW8Num73z5">
    <w:name w:val="WW8Num73z5"/>
    <w:rsid w:val="00E30FCB"/>
  </w:style>
  <w:style w:type="character" w:customStyle="1" w:styleId="WW8Num73z6">
    <w:name w:val="WW8Num73z6"/>
    <w:rsid w:val="00E30FCB"/>
  </w:style>
  <w:style w:type="character" w:customStyle="1" w:styleId="WW8Num73z7">
    <w:name w:val="WW8Num73z7"/>
    <w:rsid w:val="00E30FCB"/>
  </w:style>
  <w:style w:type="character" w:customStyle="1" w:styleId="WW8Num73z8">
    <w:name w:val="WW8Num73z8"/>
    <w:rsid w:val="00E30FCB"/>
  </w:style>
  <w:style w:type="character" w:customStyle="1" w:styleId="WW8Num74z0">
    <w:name w:val="WW8Num74z0"/>
    <w:rsid w:val="00E30FCB"/>
  </w:style>
  <w:style w:type="character" w:customStyle="1" w:styleId="WW8Num74z1">
    <w:name w:val="WW8Num74z1"/>
    <w:rsid w:val="00E30FCB"/>
  </w:style>
  <w:style w:type="character" w:customStyle="1" w:styleId="WW8Num74z2">
    <w:name w:val="WW8Num74z2"/>
    <w:rsid w:val="00E30FCB"/>
  </w:style>
  <w:style w:type="character" w:customStyle="1" w:styleId="WW8Num74z3">
    <w:name w:val="WW8Num74z3"/>
    <w:rsid w:val="00E30FCB"/>
  </w:style>
  <w:style w:type="character" w:customStyle="1" w:styleId="WW8Num74z4">
    <w:name w:val="WW8Num74z4"/>
    <w:rsid w:val="00E30FCB"/>
  </w:style>
  <w:style w:type="character" w:customStyle="1" w:styleId="WW8Num74z5">
    <w:name w:val="WW8Num74z5"/>
    <w:rsid w:val="00E30FCB"/>
  </w:style>
  <w:style w:type="character" w:customStyle="1" w:styleId="WW8Num74z6">
    <w:name w:val="WW8Num74z6"/>
    <w:rsid w:val="00E30FCB"/>
  </w:style>
  <w:style w:type="character" w:customStyle="1" w:styleId="WW8Num74z7">
    <w:name w:val="WW8Num74z7"/>
    <w:rsid w:val="00E30FCB"/>
  </w:style>
  <w:style w:type="character" w:customStyle="1" w:styleId="WW8Num74z8">
    <w:name w:val="WW8Num74z8"/>
    <w:rsid w:val="00E30FCB"/>
  </w:style>
  <w:style w:type="character" w:customStyle="1" w:styleId="WW8Num75z0">
    <w:name w:val="WW8Num75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75z1">
    <w:name w:val="WW8Num75z1"/>
    <w:rsid w:val="00E30FCB"/>
  </w:style>
  <w:style w:type="character" w:customStyle="1" w:styleId="WW8Num75z2">
    <w:name w:val="WW8Num75z2"/>
    <w:rsid w:val="00E30FCB"/>
  </w:style>
  <w:style w:type="character" w:customStyle="1" w:styleId="WW8Num75z3">
    <w:name w:val="WW8Num75z3"/>
    <w:rsid w:val="00E30FCB"/>
  </w:style>
  <w:style w:type="character" w:customStyle="1" w:styleId="WW8Num75z4">
    <w:name w:val="WW8Num75z4"/>
    <w:rsid w:val="00E30FCB"/>
  </w:style>
  <w:style w:type="character" w:customStyle="1" w:styleId="WW8Num75z5">
    <w:name w:val="WW8Num75z5"/>
    <w:rsid w:val="00E30FCB"/>
  </w:style>
  <w:style w:type="character" w:customStyle="1" w:styleId="WW8Num75z6">
    <w:name w:val="WW8Num75z6"/>
    <w:rsid w:val="00E30FCB"/>
  </w:style>
  <w:style w:type="character" w:customStyle="1" w:styleId="WW8Num75z7">
    <w:name w:val="WW8Num75z7"/>
    <w:rsid w:val="00E30FCB"/>
  </w:style>
  <w:style w:type="character" w:customStyle="1" w:styleId="WW8Num75z8">
    <w:name w:val="WW8Num75z8"/>
    <w:rsid w:val="00E30FCB"/>
  </w:style>
  <w:style w:type="character" w:customStyle="1" w:styleId="WW8Num76z0">
    <w:name w:val="WW8Num76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76z1">
    <w:name w:val="WW8Num76z1"/>
    <w:rsid w:val="00E30FCB"/>
  </w:style>
  <w:style w:type="character" w:customStyle="1" w:styleId="WW8Num76z2">
    <w:name w:val="WW8Num76z2"/>
    <w:rsid w:val="00E30FCB"/>
  </w:style>
  <w:style w:type="character" w:customStyle="1" w:styleId="WW8Num76z3">
    <w:name w:val="WW8Num76z3"/>
    <w:rsid w:val="00E30FCB"/>
  </w:style>
  <w:style w:type="character" w:customStyle="1" w:styleId="WW8Num76z4">
    <w:name w:val="WW8Num76z4"/>
    <w:rsid w:val="00E30FCB"/>
  </w:style>
  <w:style w:type="character" w:customStyle="1" w:styleId="WW8Num76z5">
    <w:name w:val="WW8Num76z5"/>
    <w:rsid w:val="00E30FCB"/>
  </w:style>
  <w:style w:type="character" w:customStyle="1" w:styleId="WW8Num76z6">
    <w:name w:val="WW8Num76z6"/>
    <w:rsid w:val="00E30FCB"/>
  </w:style>
  <w:style w:type="character" w:customStyle="1" w:styleId="WW8Num76z7">
    <w:name w:val="WW8Num76z7"/>
    <w:rsid w:val="00E30FCB"/>
  </w:style>
  <w:style w:type="character" w:customStyle="1" w:styleId="WW8Num76z8">
    <w:name w:val="WW8Num76z8"/>
    <w:rsid w:val="00E30FCB"/>
  </w:style>
  <w:style w:type="character" w:customStyle="1" w:styleId="WW8Num77z0">
    <w:name w:val="WW8Num77z0"/>
    <w:rsid w:val="00E30FCB"/>
  </w:style>
  <w:style w:type="character" w:customStyle="1" w:styleId="WW8Num77z1">
    <w:name w:val="WW8Num77z1"/>
    <w:rsid w:val="00E30FCB"/>
    <w:rPr>
      <w:rFonts w:hint="default"/>
    </w:rPr>
  </w:style>
  <w:style w:type="character" w:customStyle="1" w:styleId="WW8Num77z2">
    <w:name w:val="WW8Num77z2"/>
    <w:rsid w:val="00E30FCB"/>
  </w:style>
  <w:style w:type="character" w:customStyle="1" w:styleId="WW8Num77z3">
    <w:name w:val="WW8Num77z3"/>
    <w:rsid w:val="00E30FCB"/>
  </w:style>
  <w:style w:type="character" w:customStyle="1" w:styleId="WW8Num77z4">
    <w:name w:val="WW8Num77z4"/>
    <w:rsid w:val="00E30FCB"/>
  </w:style>
  <w:style w:type="character" w:customStyle="1" w:styleId="WW8Num77z5">
    <w:name w:val="WW8Num77z5"/>
    <w:rsid w:val="00E30FCB"/>
  </w:style>
  <w:style w:type="character" w:customStyle="1" w:styleId="WW8Num77z6">
    <w:name w:val="WW8Num77z6"/>
    <w:rsid w:val="00E30FCB"/>
  </w:style>
  <w:style w:type="character" w:customStyle="1" w:styleId="WW8Num77z7">
    <w:name w:val="WW8Num77z7"/>
    <w:rsid w:val="00E30FCB"/>
  </w:style>
  <w:style w:type="character" w:customStyle="1" w:styleId="WW8Num77z8">
    <w:name w:val="WW8Num77z8"/>
    <w:rsid w:val="00E30FCB"/>
  </w:style>
  <w:style w:type="character" w:customStyle="1" w:styleId="WW8Num78z0">
    <w:name w:val="WW8Num78z0"/>
    <w:rsid w:val="00E30FCB"/>
    <w:rPr>
      <w:rFonts w:hint="default"/>
      <w:b/>
    </w:rPr>
  </w:style>
  <w:style w:type="character" w:customStyle="1" w:styleId="WW8Num78z1">
    <w:name w:val="WW8Num78z1"/>
    <w:rsid w:val="00E30FCB"/>
  </w:style>
  <w:style w:type="character" w:customStyle="1" w:styleId="WW8Num78z2">
    <w:name w:val="WW8Num78z2"/>
    <w:rsid w:val="00E30FCB"/>
  </w:style>
  <w:style w:type="character" w:customStyle="1" w:styleId="WW8Num78z3">
    <w:name w:val="WW8Num78z3"/>
    <w:rsid w:val="00E30FCB"/>
  </w:style>
  <w:style w:type="character" w:customStyle="1" w:styleId="WW8Num78z4">
    <w:name w:val="WW8Num78z4"/>
    <w:rsid w:val="00E30FCB"/>
  </w:style>
  <w:style w:type="character" w:customStyle="1" w:styleId="WW8Num78z5">
    <w:name w:val="WW8Num78z5"/>
    <w:rsid w:val="00E30FCB"/>
  </w:style>
  <w:style w:type="character" w:customStyle="1" w:styleId="WW8Num78z6">
    <w:name w:val="WW8Num78z6"/>
    <w:rsid w:val="00E30FCB"/>
  </w:style>
  <w:style w:type="character" w:customStyle="1" w:styleId="WW8Num78z7">
    <w:name w:val="WW8Num78z7"/>
    <w:rsid w:val="00E30FCB"/>
  </w:style>
  <w:style w:type="character" w:customStyle="1" w:styleId="WW8Num78z8">
    <w:name w:val="WW8Num78z8"/>
    <w:rsid w:val="00E30FCB"/>
  </w:style>
  <w:style w:type="character" w:customStyle="1" w:styleId="WW8Num79z0">
    <w:name w:val="WW8Num79z0"/>
    <w:rsid w:val="00E30FCB"/>
  </w:style>
  <w:style w:type="character" w:customStyle="1" w:styleId="WW8Num79z1">
    <w:name w:val="WW8Num79z1"/>
    <w:rsid w:val="00E30FCB"/>
  </w:style>
  <w:style w:type="character" w:customStyle="1" w:styleId="WW8Num79z2">
    <w:name w:val="WW8Num79z2"/>
    <w:rsid w:val="00E30FCB"/>
  </w:style>
  <w:style w:type="character" w:customStyle="1" w:styleId="WW8Num79z3">
    <w:name w:val="WW8Num79z3"/>
    <w:rsid w:val="00E30FCB"/>
  </w:style>
  <w:style w:type="character" w:customStyle="1" w:styleId="WW8Num79z4">
    <w:name w:val="WW8Num79z4"/>
    <w:rsid w:val="00E30FCB"/>
  </w:style>
  <w:style w:type="character" w:customStyle="1" w:styleId="WW8Num79z5">
    <w:name w:val="WW8Num79z5"/>
    <w:rsid w:val="00E30FCB"/>
  </w:style>
  <w:style w:type="character" w:customStyle="1" w:styleId="WW8Num79z6">
    <w:name w:val="WW8Num79z6"/>
    <w:rsid w:val="00E30FCB"/>
  </w:style>
  <w:style w:type="character" w:customStyle="1" w:styleId="WW8Num79z7">
    <w:name w:val="WW8Num79z7"/>
    <w:rsid w:val="00E30FCB"/>
  </w:style>
  <w:style w:type="character" w:customStyle="1" w:styleId="WW8Num79z8">
    <w:name w:val="WW8Num79z8"/>
    <w:rsid w:val="00E30FCB"/>
  </w:style>
  <w:style w:type="character" w:customStyle="1" w:styleId="WW8Num80z0">
    <w:name w:val="WW8Num80z0"/>
    <w:rsid w:val="00E30FCB"/>
  </w:style>
  <w:style w:type="character" w:customStyle="1" w:styleId="WW8Num80z1">
    <w:name w:val="WW8Num80z1"/>
    <w:rsid w:val="00E30FCB"/>
  </w:style>
  <w:style w:type="character" w:customStyle="1" w:styleId="WW8Num80z2">
    <w:name w:val="WW8Num80z2"/>
    <w:rsid w:val="00E30FCB"/>
  </w:style>
  <w:style w:type="character" w:customStyle="1" w:styleId="WW8Num80z3">
    <w:name w:val="WW8Num80z3"/>
    <w:rsid w:val="00E30FCB"/>
  </w:style>
  <w:style w:type="character" w:customStyle="1" w:styleId="WW8Num80z4">
    <w:name w:val="WW8Num80z4"/>
    <w:rsid w:val="00E30FCB"/>
  </w:style>
  <w:style w:type="character" w:customStyle="1" w:styleId="WW8Num80z5">
    <w:name w:val="WW8Num80z5"/>
    <w:rsid w:val="00E30FCB"/>
  </w:style>
  <w:style w:type="character" w:customStyle="1" w:styleId="WW8Num80z6">
    <w:name w:val="WW8Num80z6"/>
    <w:rsid w:val="00E30FCB"/>
  </w:style>
  <w:style w:type="character" w:customStyle="1" w:styleId="WW8Num80z7">
    <w:name w:val="WW8Num80z7"/>
    <w:rsid w:val="00E30FCB"/>
  </w:style>
  <w:style w:type="character" w:customStyle="1" w:styleId="WW8Num80z8">
    <w:name w:val="WW8Num80z8"/>
    <w:rsid w:val="00E30FCB"/>
  </w:style>
  <w:style w:type="character" w:customStyle="1" w:styleId="WW8Num81z0">
    <w:name w:val="WW8Num81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1z1">
    <w:name w:val="WW8Num81z1"/>
    <w:rsid w:val="00E30FCB"/>
  </w:style>
  <w:style w:type="character" w:customStyle="1" w:styleId="WW8Num81z2">
    <w:name w:val="WW8Num81z2"/>
    <w:rsid w:val="00E30FCB"/>
  </w:style>
  <w:style w:type="character" w:customStyle="1" w:styleId="WW8Num81z3">
    <w:name w:val="WW8Num81z3"/>
    <w:rsid w:val="00E30FCB"/>
  </w:style>
  <w:style w:type="character" w:customStyle="1" w:styleId="WW8Num81z4">
    <w:name w:val="WW8Num81z4"/>
    <w:rsid w:val="00E30FCB"/>
  </w:style>
  <w:style w:type="character" w:customStyle="1" w:styleId="WW8Num81z5">
    <w:name w:val="WW8Num81z5"/>
    <w:rsid w:val="00E30FCB"/>
  </w:style>
  <w:style w:type="character" w:customStyle="1" w:styleId="WW8Num81z6">
    <w:name w:val="WW8Num81z6"/>
    <w:rsid w:val="00E30FCB"/>
  </w:style>
  <w:style w:type="character" w:customStyle="1" w:styleId="WW8Num81z7">
    <w:name w:val="WW8Num81z7"/>
    <w:rsid w:val="00E30FCB"/>
  </w:style>
  <w:style w:type="character" w:customStyle="1" w:styleId="WW8Num81z8">
    <w:name w:val="WW8Num81z8"/>
    <w:rsid w:val="00E30FCB"/>
  </w:style>
  <w:style w:type="character" w:customStyle="1" w:styleId="WW8Num82z0">
    <w:name w:val="WW8Num82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2z1">
    <w:name w:val="WW8Num82z1"/>
    <w:rsid w:val="00E30FCB"/>
  </w:style>
  <w:style w:type="character" w:customStyle="1" w:styleId="WW8Num82z2">
    <w:name w:val="WW8Num82z2"/>
    <w:rsid w:val="00E30FCB"/>
  </w:style>
  <w:style w:type="character" w:customStyle="1" w:styleId="WW8Num82z3">
    <w:name w:val="WW8Num82z3"/>
    <w:rsid w:val="00E30FCB"/>
  </w:style>
  <w:style w:type="character" w:customStyle="1" w:styleId="WW8Num82z4">
    <w:name w:val="WW8Num82z4"/>
    <w:rsid w:val="00E30FCB"/>
  </w:style>
  <w:style w:type="character" w:customStyle="1" w:styleId="WW8Num82z5">
    <w:name w:val="WW8Num82z5"/>
    <w:rsid w:val="00E30FCB"/>
  </w:style>
  <w:style w:type="character" w:customStyle="1" w:styleId="WW8Num82z6">
    <w:name w:val="WW8Num82z6"/>
    <w:rsid w:val="00E30FCB"/>
  </w:style>
  <w:style w:type="character" w:customStyle="1" w:styleId="WW8Num82z7">
    <w:name w:val="WW8Num82z7"/>
    <w:rsid w:val="00E30FCB"/>
  </w:style>
  <w:style w:type="character" w:customStyle="1" w:styleId="WW8Num82z8">
    <w:name w:val="WW8Num82z8"/>
    <w:rsid w:val="00E30FCB"/>
  </w:style>
  <w:style w:type="character" w:customStyle="1" w:styleId="WW8Num83z0">
    <w:name w:val="WW8Num83z0"/>
    <w:rsid w:val="00E30FCB"/>
    <w:rPr>
      <w:rFonts w:hint="default"/>
    </w:rPr>
  </w:style>
  <w:style w:type="character" w:customStyle="1" w:styleId="WW8Num83z2">
    <w:name w:val="WW8Num83z2"/>
    <w:rsid w:val="00E30FCB"/>
  </w:style>
  <w:style w:type="character" w:customStyle="1" w:styleId="WW8Num83z3">
    <w:name w:val="WW8Num83z3"/>
    <w:rsid w:val="00E30FCB"/>
  </w:style>
  <w:style w:type="character" w:customStyle="1" w:styleId="WW8Num83z4">
    <w:name w:val="WW8Num83z4"/>
    <w:rsid w:val="00E30FCB"/>
  </w:style>
  <w:style w:type="character" w:customStyle="1" w:styleId="WW8Num83z5">
    <w:name w:val="WW8Num83z5"/>
    <w:rsid w:val="00E30FCB"/>
  </w:style>
  <w:style w:type="character" w:customStyle="1" w:styleId="WW8Num83z6">
    <w:name w:val="WW8Num83z6"/>
    <w:rsid w:val="00E30FCB"/>
  </w:style>
  <w:style w:type="character" w:customStyle="1" w:styleId="WW8Num83z7">
    <w:name w:val="WW8Num83z7"/>
    <w:rsid w:val="00E30FCB"/>
  </w:style>
  <w:style w:type="character" w:customStyle="1" w:styleId="WW8Num83z8">
    <w:name w:val="WW8Num83z8"/>
    <w:rsid w:val="00E30FCB"/>
  </w:style>
  <w:style w:type="character" w:customStyle="1" w:styleId="WW8Num84z0">
    <w:name w:val="WW8Num84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4z1">
    <w:name w:val="WW8Num84z1"/>
    <w:rsid w:val="00E30FCB"/>
  </w:style>
  <w:style w:type="character" w:customStyle="1" w:styleId="WW8Num84z2">
    <w:name w:val="WW8Num84z2"/>
    <w:rsid w:val="00E30FCB"/>
  </w:style>
  <w:style w:type="character" w:customStyle="1" w:styleId="WW8Num84z3">
    <w:name w:val="WW8Num84z3"/>
    <w:rsid w:val="00E30FCB"/>
  </w:style>
  <w:style w:type="character" w:customStyle="1" w:styleId="WW8Num84z4">
    <w:name w:val="WW8Num84z4"/>
    <w:rsid w:val="00E30FCB"/>
  </w:style>
  <w:style w:type="character" w:customStyle="1" w:styleId="WW8Num84z5">
    <w:name w:val="WW8Num84z5"/>
    <w:rsid w:val="00E30FCB"/>
  </w:style>
  <w:style w:type="character" w:customStyle="1" w:styleId="WW8Num84z6">
    <w:name w:val="WW8Num84z6"/>
    <w:rsid w:val="00E30FCB"/>
  </w:style>
  <w:style w:type="character" w:customStyle="1" w:styleId="WW8Num84z7">
    <w:name w:val="WW8Num84z7"/>
    <w:rsid w:val="00E30FCB"/>
  </w:style>
  <w:style w:type="character" w:customStyle="1" w:styleId="WW8Num84z8">
    <w:name w:val="WW8Num84z8"/>
    <w:rsid w:val="00E30FCB"/>
  </w:style>
  <w:style w:type="character" w:customStyle="1" w:styleId="WW8Num85z0">
    <w:name w:val="WW8Num85z0"/>
    <w:rsid w:val="00E30FCB"/>
    <w:rPr>
      <w:rFonts w:ascii="Times New Roman" w:hAnsi="Times New Roman" w:cs="Times New Roman"/>
      <w:strike/>
      <w:sz w:val="24"/>
      <w:szCs w:val="24"/>
    </w:rPr>
  </w:style>
  <w:style w:type="character" w:customStyle="1" w:styleId="WW8Num85z1">
    <w:name w:val="WW8Num85z1"/>
    <w:rsid w:val="00E30FCB"/>
  </w:style>
  <w:style w:type="character" w:customStyle="1" w:styleId="WW8Num85z2">
    <w:name w:val="WW8Num85z2"/>
    <w:rsid w:val="00E30FCB"/>
  </w:style>
  <w:style w:type="character" w:customStyle="1" w:styleId="WW8Num85z3">
    <w:name w:val="WW8Num85z3"/>
    <w:rsid w:val="00E30FCB"/>
  </w:style>
  <w:style w:type="character" w:customStyle="1" w:styleId="WW8Num85z4">
    <w:name w:val="WW8Num85z4"/>
    <w:rsid w:val="00E30FCB"/>
  </w:style>
  <w:style w:type="character" w:customStyle="1" w:styleId="WW8Num85z5">
    <w:name w:val="WW8Num85z5"/>
    <w:rsid w:val="00E30FCB"/>
  </w:style>
  <w:style w:type="character" w:customStyle="1" w:styleId="WW8Num85z6">
    <w:name w:val="WW8Num85z6"/>
    <w:rsid w:val="00E30FCB"/>
  </w:style>
  <w:style w:type="character" w:customStyle="1" w:styleId="WW8Num85z7">
    <w:name w:val="WW8Num85z7"/>
    <w:rsid w:val="00E30FCB"/>
  </w:style>
  <w:style w:type="character" w:customStyle="1" w:styleId="WW8Num85z8">
    <w:name w:val="WW8Num85z8"/>
    <w:rsid w:val="00E30FCB"/>
  </w:style>
  <w:style w:type="character" w:customStyle="1" w:styleId="WW8Num86z0">
    <w:name w:val="WW8Num86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6z1">
    <w:name w:val="WW8Num86z1"/>
    <w:rsid w:val="00E30FCB"/>
  </w:style>
  <w:style w:type="character" w:customStyle="1" w:styleId="WW8Num86z2">
    <w:name w:val="WW8Num86z2"/>
    <w:rsid w:val="00E30FCB"/>
  </w:style>
  <w:style w:type="character" w:customStyle="1" w:styleId="WW8Num86z3">
    <w:name w:val="WW8Num86z3"/>
    <w:rsid w:val="00E30FCB"/>
  </w:style>
  <w:style w:type="character" w:customStyle="1" w:styleId="WW8Num86z4">
    <w:name w:val="WW8Num86z4"/>
    <w:rsid w:val="00E30FCB"/>
  </w:style>
  <w:style w:type="character" w:customStyle="1" w:styleId="WW8Num86z5">
    <w:name w:val="WW8Num86z5"/>
    <w:rsid w:val="00E30FCB"/>
  </w:style>
  <w:style w:type="character" w:customStyle="1" w:styleId="WW8Num86z6">
    <w:name w:val="WW8Num86z6"/>
    <w:rsid w:val="00E30FCB"/>
  </w:style>
  <w:style w:type="character" w:customStyle="1" w:styleId="WW8Num86z7">
    <w:name w:val="WW8Num86z7"/>
    <w:rsid w:val="00E30FCB"/>
  </w:style>
  <w:style w:type="character" w:customStyle="1" w:styleId="WW8Num86z8">
    <w:name w:val="WW8Num86z8"/>
    <w:rsid w:val="00E30FCB"/>
  </w:style>
  <w:style w:type="character" w:customStyle="1" w:styleId="WW8Num87z0">
    <w:name w:val="WW8Num87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  <w:rsid w:val="00E30FCB"/>
  </w:style>
  <w:style w:type="character" w:customStyle="1" w:styleId="WW8Num87z2">
    <w:name w:val="WW8Num87z2"/>
    <w:rsid w:val="00E30FCB"/>
  </w:style>
  <w:style w:type="character" w:customStyle="1" w:styleId="WW8Num87z3">
    <w:name w:val="WW8Num87z3"/>
    <w:rsid w:val="00E30FCB"/>
  </w:style>
  <w:style w:type="character" w:customStyle="1" w:styleId="WW8Num87z4">
    <w:name w:val="WW8Num87z4"/>
    <w:rsid w:val="00E30FCB"/>
  </w:style>
  <w:style w:type="character" w:customStyle="1" w:styleId="WW8Num87z5">
    <w:name w:val="WW8Num87z5"/>
    <w:rsid w:val="00E30FCB"/>
  </w:style>
  <w:style w:type="character" w:customStyle="1" w:styleId="WW8Num87z6">
    <w:name w:val="WW8Num87z6"/>
    <w:rsid w:val="00E30FCB"/>
  </w:style>
  <w:style w:type="character" w:customStyle="1" w:styleId="WW8Num87z7">
    <w:name w:val="WW8Num87z7"/>
    <w:rsid w:val="00E30FCB"/>
  </w:style>
  <w:style w:type="character" w:customStyle="1" w:styleId="WW8Num87z8">
    <w:name w:val="WW8Num87z8"/>
    <w:rsid w:val="00E30FCB"/>
  </w:style>
  <w:style w:type="character" w:customStyle="1" w:styleId="WW8Num88z0">
    <w:name w:val="WW8Num88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88z1">
    <w:name w:val="WW8Num88z1"/>
    <w:rsid w:val="00E30FCB"/>
    <w:rPr>
      <w:rFonts w:hint="default"/>
    </w:rPr>
  </w:style>
  <w:style w:type="character" w:customStyle="1" w:styleId="WW8Num88z2">
    <w:name w:val="WW8Num88z2"/>
    <w:rsid w:val="00E30FCB"/>
  </w:style>
  <w:style w:type="character" w:customStyle="1" w:styleId="WW8Num88z3">
    <w:name w:val="WW8Num88z3"/>
    <w:rsid w:val="00E30FCB"/>
  </w:style>
  <w:style w:type="character" w:customStyle="1" w:styleId="WW8Num88z4">
    <w:name w:val="WW8Num88z4"/>
    <w:rsid w:val="00E30FCB"/>
  </w:style>
  <w:style w:type="character" w:customStyle="1" w:styleId="WW8Num88z5">
    <w:name w:val="WW8Num88z5"/>
    <w:rsid w:val="00E30FCB"/>
  </w:style>
  <w:style w:type="character" w:customStyle="1" w:styleId="WW8Num88z6">
    <w:name w:val="WW8Num88z6"/>
    <w:rsid w:val="00E30FCB"/>
  </w:style>
  <w:style w:type="character" w:customStyle="1" w:styleId="WW8Num88z7">
    <w:name w:val="WW8Num88z7"/>
    <w:rsid w:val="00E30FCB"/>
  </w:style>
  <w:style w:type="character" w:customStyle="1" w:styleId="WW8Num88z8">
    <w:name w:val="WW8Num88z8"/>
    <w:rsid w:val="00E30FCB"/>
  </w:style>
  <w:style w:type="character" w:customStyle="1" w:styleId="WW8Num89z0">
    <w:name w:val="WW8Num89z0"/>
    <w:rsid w:val="00E30FCB"/>
  </w:style>
  <w:style w:type="character" w:customStyle="1" w:styleId="WW8Num89z1">
    <w:name w:val="WW8Num89z1"/>
    <w:rsid w:val="00E30FCB"/>
    <w:rPr>
      <w:rFonts w:hint="default"/>
    </w:rPr>
  </w:style>
  <w:style w:type="character" w:customStyle="1" w:styleId="WW8Num89z2">
    <w:name w:val="WW8Num89z2"/>
    <w:rsid w:val="00E30FCB"/>
  </w:style>
  <w:style w:type="character" w:customStyle="1" w:styleId="WW8Num89z3">
    <w:name w:val="WW8Num89z3"/>
    <w:rsid w:val="00E30FCB"/>
  </w:style>
  <w:style w:type="character" w:customStyle="1" w:styleId="WW8Num89z4">
    <w:name w:val="WW8Num89z4"/>
    <w:rsid w:val="00E30FCB"/>
  </w:style>
  <w:style w:type="character" w:customStyle="1" w:styleId="WW8Num89z5">
    <w:name w:val="WW8Num89z5"/>
    <w:rsid w:val="00E30FCB"/>
  </w:style>
  <w:style w:type="character" w:customStyle="1" w:styleId="WW8Num89z6">
    <w:name w:val="WW8Num89z6"/>
    <w:rsid w:val="00E30FCB"/>
  </w:style>
  <w:style w:type="character" w:customStyle="1" w:styleId="WW8Num89z7">
    <w:name w:val="WW8Num89z7"/>
    <w:rsid w:val="00E30FCB"/>
  </w:style>
  <w:style w:type="character" w:customStyle="1" w:styleId="WW8Num89z8">
    <w:name w:val="WW8Num89z8"/>
    <w:rsid w:val="00E30FCB"/>
  </w:style>
  <w:style w:type="character" w:customStyle="1" w:styleId="WW8Num90z0">
    <w:name w:val="WW8Num90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90z1">
    <w:name w:val="WW8Num90z1"/>
    <w:rsid w:val="00E30FCB"/>
  </w:style>
  <w:style w:type="character" w:customStyle="1" w:styleId="WW8Num90z2">
    <w:name w:val="WW8Num90z2"/>
    <w:rsid w:val="00E30FCB"/>
  </w:style>
  <w:style w:type="character" w:customStyle="1" w:styleId="WW8Num90z3">
    <w:name w:val="WW8Num90z3"/>
    <w:rsid w:val="00E30FCB"/>
  </w:style>
  <w:style w:type="character" w:customStyle="1" w:styleId="WW8Num90z4">
    <w:name w:val="WW8Num90z4"/>
    <w:rsid w:val="00E30FCB"/>
  </w:style>
  <w:style w:type="character" w:customStyle="1" w:styleId="WW8Num90z5">
    <w:name w:val="WW8Num90z5"/>
    <w:rsid w:val="00E30FCB"/>
  </w:style>
  <w:style w:type="character" w:customStyle="1" w:styleId="WW8Num90z6">
    <w:name w:val="WW8Num90z6"/>
    <w:rsid w:val="00E30FCB"/>
  </w:style>
  <w:style w:type="character" w:customStyle="1" w:styleId="WW8Num90z7">
    <w:name w:val="WW8Num90z7"/>
    <w:rsid w:val="00E30FCB"/>
  </w:style>
  <w:style w:type="character" w:customStyle="1" w:styleId="WW8Num90z8">
    <w:name w:val="WW8Num90z8"/>
    <w:rsid w:val="00E30FCB"/>
  </w:style>
  <w:style w:type="character" w:customStyle="1" w:styleId="WW8Num91z0">
    <w:name w:val="WW8Num91z0"/>
    <w:rsid w:val="00E30FCB"/>
  </w:style>
  <w:style w:type="character" w:customStyle="1" w:styleId="WW8Num91z1">
    <w:name w:val="WW8Num91z1"/>
    <w:rsid w:val="00E30FCB"/>
  </w:style>
  <w:style w:type="character" w:customStyle="1" w:styleId="WW8Num91z2">
    <w:name w:val="WW8Num91z2"/>
    <w:rsid w:val="00E30FCB"/>
  </w:style>
  <w:style w:type="character" w:customStyle="1" w:styleId="WW8Num91z3">
    <w:name w:val="WW8Num91z3"/>
    <w:rsid w:val="00E30FCB"/>
  </w:style>
  <w:style w:type="character" w:customStyle="1" w:styleId="WW8Num91z4">
    <w:name w:val="WW8Num91z4"/>
    <w:rsid w:val="00E30FCB"/>
  </w:style>
  <w:style w:type="character" w:customStyle="1" w:styleId="WW8Num91z5">
    <w:name w:val="WW8Num91z5"/>
    <w:rsid w:val="00E30FCB"/>
  </w:style>
  <w:style w:type="character" w:customStyle="1" w:styleId="WW8Num91z6">
    <w:name w:val="WW8Num91z6"/>
    <w:rsid w:val="00E30FCB"/>
  </w:style>
  <w:style w:type="character" w:customStyle="1" w:styleId="WW8Num91z7">
    <w:name w:val="WW8Num91z7"/>
    <w:rsid w:val="00E30FCB"/>
  </w:style>
  <w:style w:type="character" w:customStyle="1" w:styleId="WW8Num91z8">
    <w:name w:val="WW8Num91z8"/>
    <w:rsid w:val="00E30FCB"/>
  </w:style>
  <w:style w:type="character" w:customStyle="1" w:styleId="WW8Num92z0">
    <w:name w:val="WW8Num92z0"/>
    <w:rsid w:val="00E30FCB"/>
    <w:rPr>
      <w:rFonts w:hint="default"/>
    </w:rPr>
  </w:style>
  <w:style w:type="character" w:customStyle="1" w:styleId="WW8Num92z1">
    <w:name w:val="WW8Num92z1"/>
    <w:rsid w:val="00E30FCB"/>
  </w:style>
  <w:style w:type="character" w:customStyle="1" w:styleId="WW8Num92z2">
    <w:name w:val="WW8Num92z2"/>
    <w:rsid w:val="00E30FCB"/>
  </w:style>
  <w:style w:type="character" w:customStyle="1" w:styleId="WW8Num92z3">
    <w:name w:val="WW8Num92z3"/>
    <w:rsid w:val="00E30FCB"/>
  </w:style>
  <w:style w:type="character" w:customStyle="1" w:styleId="WW8Num92z4">
    <w:name w:val="WW8Num92z4"/>
    <w:rsid w:val="00E30FCB"/>
  </w:style>
  <w:style w:type="character" w:customStyle="1" w:styleId="WW8Num92z5">
    <w:name w:val="WW8Num92z5"/>
    <w:rsid w:val="00E30FCB"/>
  </w:style>
  <w:style w:type="character" w:customStyle="1" w:styleId="WW8Num92z6">
    <w:name w:val="WW8Num92z6"/>
    <w:rsid w:val="00E30FCB"/>
  </w:style>
  <w:style w:type="character" w:customStyle="1" w:styleId="WW8Num92z7">
    <w:name w:val="WW8Num92z7"/>
    <w:rsid w:val="00E30FCB"/>
  </w:style>
  <w:style w:type="character" w:customStyle="1" w:styleId="WW8Num92z8">
    <w:name w:val="WW8Num92z8"/>
    <w:rsid w:val="00E30FCB"/>
  </w:style>
  <w:style w:type="character" w:customStyle="1" w:styleId="WW8Num93z0">
    <w:name w:val="WW8Num93z0"/>
    <w:rsid w:val="00E30FCB"/>
    <w:rPr>
      <w:rFonts w:ascii="Times New Roman" w:hAnsi="Times New Roman" w:cs="Times New Roman" w:hint="default"/>
      <w:strike/>
      <w:sz w:val="24"/>
      <w:szCs w:val="24"/>
    </w:rPr>
  </w:style>
  <w:style w:type="character" w:customStyle="1" w:styleId="WW8Num93z1">
    <w:name w:val="WW8Num93z1"/>
    <w:rsid w:val="00E30FCB"/>
  </w:style>
  <w:style w:type="character" w:customStyle="1" w:styleId="WW8Num93z2">
    <w:name w:val="WW8Num93z2"/>
    <w:rsid w:val="00E30FCB"/>
  </w:style>
  <w:style w:type="character" w:customStyle="1" w:styleId="WW8Num93z3">
    <w:name w:val="WW8Num93z3"/>
    <w:rsid w:val="00E30FCB"/>
  </w:style>
  <w:style w:type="character" w:customStyle="1" w:styleId="WW8Num93z4">
    <w:name w:val="WW8Num93z4"/>
    <w:rsid w:val="00E30FCB"/>
  </w:style>
  <w:style w:type="character" w:customStyle="1" w:styleId="WW8Num93z5">
    <w:name w:val="WW8Num93z5"/>
    <w:rsid w:val="00E30FCB"/>
  </w:style>
  <w:style w:type="character" w:customStyle="1" w:styleId="WW8Num93z6">
    <w:name w:val="WW8Num93z6"/>
    <w:rsid w:val="00E30FCB"/>
  </w:style>
  <w:style w:type="character" w:customStyle="1" w:styleId="WW8Num93z7">
    <w:name w:val="WW8Num93z7"/>
    <w:rsid w:val="00E30FCB"/>
  </w:style>
  <w:style w:type="character" w:customStyle="1" w:styleId="WW8Num93z8">
    <w:name w:val="WW8Num93z8"/>
    <w:rsid w:val="00E30FCB"/>
  </w:style>
  <w:style w:type="character" w:customStyle="1" w:styleId="WW8Num94z0">
    <w:name w:val="WW8Num94z0"/>
    <w:rsid w:val="00E30FCB"/>
  </w:style>
  <w:style w:type="character" w:customStyle="1" w:styleId="WW8Num94z1">
    <w:name w:val="WW8Num94z1"/>
    <w:rsid w:val="00E30FCB"/>
  </w:style>
  <w:style w:type="character" w:customStyle="1" w:styleId="WW8Num94z2">
    <w:name w:val="WW8Num94z2"/>
    <w:rsid w:val="00E30FCB"/>
  </w:style>
  <w:style w:type="character" w:customStyle="1" w:styleId="WW8Num94z3">
    <w:name w:val="WW8Num94z3"/>
    <w:rsid w:val="00E30FCB"/>
  </w:style>
  <w:style w:type="character" w:customStyle="1" w:styleId="WW8Num94z4">
    <w:name w:val="WW8Num94z4"/>
    <w:rsid w:val="00E30FCB"/>
  </w:style>
  <w:style w:type="character" w:customStyle="1" w:styleId="WW8Num94z5">
    <w:name w:val="WW8Num94z5"/>
    <w:rsid w:val="00E30FCB"/>
  </w:style>
  <w:style w:type="character" w:customStyle="1" w:styleId="WW8Num94z6">
    <w:name w:val="WW8Num94z6"/>
    <w:rsid w:val="00E30FCB"/>
  </w:style>
  <w:style w:type="character" w:customStyle="1" w:styleId="WW8Num94z7">
    <w:name w:val="WW8Num94z7"/>
    <w:rsid w:val="00E30FCB"/>
  </w:style>
  <w:style w:type="character" w:customStyle="1" w:styleId="WW8Num94z8">
    <w:name w:val="WW8Num94z8"/>
    <w:rsid w:val="00E30FCB"/>
  </w:style>
  <w:style w:type="character" w:customStyle="1" w:styleId="WW8Num95z0">
    <w:name w:val="WW8Num95z0"/>
    <w:rsid w:val="00E30FCB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95z1">
    <w:name w:val="WW8Num95z1"/>
    <w:rsid w:val="00E30FCB"/>
  </w:style>
  <w:style w:type="character" w:customStyle="1" w:styleId="WW8Num95z2">
    <w:name w:val="WW8Num95z2"/>
    <w:rsid w:val="00E30FCB"/>
  </w:style>
  <w:style w:type="character" w:customStyle="1" w:styleId="WW8Num95z3">
    <w:name w:val="WW8Num95z3"/>
    <w:rsid w:val="00E30FCB"/>
  </w:style>
  <w:style w:type="character" w:customStyle="1" w:styleId="WW8Num95z4">
    <w:name w:val="WW8Num95z4"/>
    <w:rsid w:val="00E30FCB"/>
  </w:style>
  <w:style w:type="character" w:customStyle="1" w:styleId="WW8Num95z5">
    <w:name w:val="WW8Num95z5"/>
    <w:rsid w:val="00E30FCB"/>
  </w:style>
  <w:style w:type="character" w:customStyle="1" w:styleId="WW8Num95z6">
    <w:name w:val="WW8Num95z6"/>
    <w:rsid w:val="00E30FCB"/>
  </w:style>
  <w:style w:type="character" w:customStyle="1" w:styleId="WW8Num95z7">
    <w:name w:val="WW8Num95z7"/>
    <w:rsid w:val="00E30FCB"/>
  </w:style>
  <w:style w:type="character" w:customStyle="1" w:styleId="WW8Num95z8">
    <w:name w:val="WW8Num95z8"/>
    <w:rsid w:val="00E30FCB"/>
  </w:style>
  <w:style w:type="character" w:customStyle="1" w:styleId="WW8Num96z0">
    <w:name w:val="WW8Num96z0"/>
    <w:rsid w:val="00E30FCB"/>
    <w:rPr>
      <w:rFonts w:ascii="Times New Roman" w:eastAsia="SimSun" w:hAnsi="Times New Roman" w:cs="Times New Roman" w:hint="default"/>
      <w:color w:val="FF0000"/>
      <w:kern w:val="1"/>
      <w:sz w:val="24"/>
      <w:szCs w:val="21"/>
      <w:lang w:eastAsia="hi-IN" w:bidi="hi-IN"/>
    </w:rPr>
  </w:style>
  <w:style w:type="character" w:customStyle="1" w:styleId="WW8Num96z1">
    <w:name w:val="WW8Num96z1"/>
    <w:rsid w:val="00E30FCB"/>
  </w:style>
  <w:style w:type="character" w:customStyle="1" w:styleId="WW8Num96z2">
    <w:name w:val="WW8Num96z2"/>
    <w:rsid w:val="00E30FCB"/>
  </w:style>
  <w:style w:type="character" w:customStyle="1" w:styleId="WW8Num96z3">
    <w:name w:val="WW8Num96z3"/>
    <w:rsid w:val="00E30FCB"/>
  </w:style>
  <w:style w:type="character" w:customStyle="1" w:styleId="WW8Num96z4">
    <w:name w:val="WW8Num96z4"/>
    <w:rsid w:val="00E30FCB"/>
  </w:style>
  <w:style w:type="character" w:customStyle="1" w:styleId="WW8Num96z5">
    <w:name w:val="WW8Num96z5"/>
    <w:rsid w:val="00E30FCB"/>
  </w:style>
  <w:style w:type="character" w:customStyle="1" w:styleId="WW8Num96z6">
    <w:name w:val="WW8Num96z6"/>
    <w:rsid w:val="00E30FCB"/>
  </w:style>
  <w:style w:type="character" w:customStyle="1" w:styleId="WW8Num96z7">
    <w:name w:val="WW8Num96z7"/>
    <w:rsid w:val="00E30FCB"/>
  </w:style>
  <w:style w:type="character" w:customStyle="1" w:styleId="WW8Num96z8">
    <w:name w:val="WW8Num96z8"/>
    <w:rsid w:val="00E30FCB"/>
  </w:style>
  <w:style w:type="character" w:customStyle="1" w:styleId="WW8Num97z0">
    <w:name w:val="WW8Num97z0"/>
    <w:rsid w:val="00E30FCB"/>
    <w:rPr>
      <w:rFonts w:hint="default"/>
    </w:rPr>
  </w:style>
  <w:style w:type="character" w:customStyle="1" w:styleId="WW8Num97z1">
    <w:name w:val="WW8Num97z1"/>
    <w:rsid w:val="00E30FCB"/>
    <w:rPr>
      <w:rFonts w:ascii="Courier New" w:hAnsi="Courier New" w:cs="Courier New" w:hint="default"/>
    </w:rPr>
  </w:style>
  <w:style w:type="character" w:customStyle="1" w:styleId="WW8Num97z2">
    <w:name w:val="WW8Num97z2"/>
    <w:rsid w:val="00E30FCB"/>
    <w:rPr>
      <w:rFonts w:ascii="Wingdings" w:hAnsi="Wingdings" w:cs="Wingdings" w:hint="default"/>
    </w:rPr>
  </w:style>
  <w:style w:type="character" w:customStyle="1" w:styleId="WW8Num97z3">
    <w:name w:val="WW8Num97z3"/>
    <w:rsid w:val="00E30FCB"/>
    <w:rPr>
      <w:rFonts w:ascii="Symbol" w:hAnsi="Symbol" w:cs="Symbol" w:hint="default"/>
    </w:rPr>
  </w:style>
  <w:style w:type="character" w:customStyle="1" w:styleId="WW8Num98z0">
    <w:name w:val="WW8Num98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98z1">
    <w:name w:val="WW8Num98z1"/>
    <w:rsid w:val="00E30FCB"/>
  </w:style>
  <w:style w:type="character" w:customStyle="1" w:styleId="WW8Num98z2">
    <w:name w:val="WW8Num98z2"/>
    <w:rsid w:val="00E30FCB"/>
  </w:style>
  <w:style w:type="character" w:customStyle="1" w:styleId="WW8Num98z3">
    <w:name w:val="WW8Num98z3"/>
    <w:rsid w:val="00E30FCB"/>
  </w:style>
  <w:style w:type="character" w:customStyle="1" w:styleId="WW8Num98z4">
    <w:name w:val="WW8Num98z4"/>
    <w:rsid w:val="00E30FCB"/>
  </w:style>
  <w:style w:type="character" w:customStyle="1" w:styleId="WW8Num98z5">
    <w:name w:val="WW8Num98z5"/>
    <w:rsid w:val="00E30FCB"/>
  </w:style>
  <w:style w:type="character" w:customStyle="1" w:styleId="WW8Num98z6">
    <w:name w:val="WW8Num98z6"/>
    <w:rsid w:val="00E30FCB"/>
  </w:style>
  <w:style w:type="character" w:customStyle="1" w:styleId="WW8Num98z7">
    <w:name w:val="WW8Num98z7"/>
    <w:rsid w:val="00E30FCB"/>
  </w:style>
  <w:style w:type="character" w:customStyle="1" w:styleId="WW8Num98z8">
    <w:name w:val="WW8Num98z8"/>
    <w:rsid w:val="00E30FCB"/>
  </w:style>
  <w:style w:type="character" w:customStyle="1" w:styleId="WW8Num99z0">
    <w:name w:val="WW8Num99z0"/>
    <w:rsid w:val="00E30FCB"/>
    <w:rPr>
      <w:rFonts w:hint="default"/>
    </w:rPr>
  </w:style>
  <w:style w:type="character" w:customStyle="1" w:styleId="WW8Num99z2">
    <w:name w:val="WW8Num99z2"/>
    <w:rsid w:val="00E30FCB"/>
  </w:style>
  <w:style w:type="character" w:customStyle="1" w:styleId="WW8Num99z3">
    <w:name w:val="WW8Num99z3"/>
    <w:rsid w:val="00E30FCB"/>
  </w:style>
  <w:style w:type="character" w:customStyle="1" w:styleId="WW8Num99z4">
    <w:name w:val="WW8Num99z4"/>
    <w:rsid w:val="00E30FCB"/>
  </w:style>
  <w:style w:type="character" w:customStyle="1" w:styleId="WW8Num99z5">
    <w:name w:val="WW8Num99z5"/>
    <w:rsid w:val="00E30FCB"/>
  </w:style>
  <w:style w:type="character" w:customStyle="1" w:styleId="WW8Num99z6">
    <w:name w:val="WW8Num99z6"/>
    <w:rsid w:val="00E30FCB"/>
  </w:style>
  <w:style w:type="character" w:customStyle="1" w:styleId="WW8Num99z7">
    <w:name w:val="WW8Num99z7"/>
    <w:rsid w:val="00E30FCB"/>
  </w:style>
  <w:style w:type="character" w:customStyle="1" w:styleId="WW8Num99z8">
    <w:name w:val="WW8Num99z8"/>
    <w:rsid w:val="00E30FCB"/>
  </w:style>
  <w:style w:type="character" w:customStyle="1" w:styleId="WW8Num100z0">
    <w:name w:val="WW8Num100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00z1">
    <w:name w:val="WW8Num100z1"/>
    <w:rsid w:val="00E30FCB"/>
    <w:rPr>
      <w:rFonts w:ascii="Calibri" w:eastAsia="Times New Roman" w:hAnsi="Calibri" w:cs="Calibri"/>
    </w:rPr>
  </w:style>
  <w:style w:type="character" w:customStyle="1" w:styleId="WW8Num100z2">
    <w:name w:val="WW8Num100z2"/>
    <w:rsid w:val="00E30FCB"/>
  </w:style>
  <w:style w:type="character" w:customStyle="1" w:styleId="WW8Num100z3">
    <w:name w:val="WW8Num100z3"/>
    <w:rsid w:val="00E30FCB"/>
  </w:style>
  <w:style w:type="character" w:customStyle="1" w:styleId="WW8Num100z4">
    <w:name w:val="WW8Num100z4"/>
    <w:rsid w:val="00E30FCB"/>
  </w:style>
  <w:style w:type="character" w:customStyle="1" w:styleId="WW8Num100z5">
    <w:name w:val="WW8Num100z5"/>
    <w:rsid w:val="00E30FCB"/>
  </w:style>
  <w:style w:type="character" w:customStyle="1" w:styleId="WW8Num100z6">
    <w:name w:val="WW8Num100z6"/>
    <w:rsid w:val="00E30FCB"/>
  </w:style>
  <w:style w:type="character" w:customStyle="1" w:styleId="WW8Num100z7">
    <w:name w:val="WW8Num100z7"/>
    <w:rsid w:val="00E30FCB"/>
  </w:style>
  <w:style w:type="character" w:customStyle="1" w:styleId="WW8Num100z8">
    <w:name w:val="WW8Num100z8"/>
    <w:rsid w:val="00E30FCB"/>
  </w:style>
  <w:style w:type="character" w:customStyle="1" w:styleId="WW8Num101z0">
    <w:name w:val="WW8Num101z0"/>
    <w:rsid w:val="00E30FCB"/>
  </w:style>
  <w:style w:type="character" w:customStyle="1" w:styleId="WW8Num101z1">
    <w:name w:val="WW8Num101z1"/>
    <w:rsid w:val="00E30FCB"/>
  </w:style>
  <w:style w:type="character" w:customStyle="1" w:styleId="WW8Num101z2">
    <w:name w:val="WW8Num101z2"/>
    <w:rsid w:val="00E30FCB"/>
  </w:style>
  <w:style w:type="character" w:customStyle="1" w:styleId="WW8Num101z3">
    <w:name w:val="WW8Num101z3"/>
    <w:rsid w:val="00E30FCB"/>
  </w:style>
  <w:style w:type="character" w:customStyle="1" w:styleId="WW8Num101z4">
    <w:name w:val="WW8Num101z4"/>
    <w:rsid w:val="00E30FCB"/>
  </w:style>
  <w:style w:type="character" w:customStyle="1" w:styleId="WW8Num101z5">
    <w:name w:val="WW8Num101z5"/>
    <w:rsid w:val="00E30FCB"/>
  </w:style>
  <w:style w:type="character" w:customStyle="1" w:styleId="WW8Num101z6">
    <w:name w:val="WW8Num101z6"/>
    <w:rsid w:val="00E30FCB"/>
  </w:style>
  <w:style w:type="character" w:customStyle="1" w:styleId="WW8Num101z7">
    <w:name w:val="WW8Num101z7"/>
    <w:rsid w:val="00E30FCB"/>
  </w:style>
  <w:style w:type="character" w:customStyle="1" w:styleId="WW8Num101z8">
    <w:name w:val="WW8Num101z8"/>
    <w:rsid w:val="00E30FCB"/>
  </w:style>
  <w:style w:type="character" w:customStyle="1" w:styleId="WW8Num102z0">
    <w:name w:val="WW8Num102z0"/>
    <w:rsid w:val="00E30FCB"/>
    <w:rPr>
      <w:kern w:val="1"/>
    </w:rPr>
  </w:style>
  <w:style w:type="character" w:customStyle="1" w:styleId="WW8Num102z1">
    <w:name w:val="WW8Num102z1"/>
    <w:rsid w:val="00E30FCB"/>
  </w:style>
  <w:style w:type="character" w:customStyle="1" w:styleId="WW8Num102z2">
    <w:name w:val="WW8Num102z2"/>
    <w:rsid w:val="00E30FCB"/>
  </w:style>
  <w:style w:type="character" w:customStyle="1" w:styleId="WW8Num102z3">
    <w:name w:val="WW8Num102z3"/>
    <w:rsid w:val="00E30FCB"/>
  </w:style>
  <w:style w:type="character" w:customStyle="1" w:styleId="WW8Num102z4">
    <w:name w:val="WW8Num102z4"/>
    <w:rsid w:val="00E30FCB"/>
  </w:style>
  <w:style w:type="character" w:customStyle="1" w:styleId="WW8Num102z5">
    <w:name w:val="WW8Num102z5"/>
    <w:rsid w:val="00E30FCB"/>
  </w:style>
  <w:style w:type="character" w:customStyle="1" w:styleId="WW8Num102z6">
    <w:name w:val="WW8Num102z6"/>
    <w:rsid w:val="00E30FCB"/>
  </w:style>
  <w:style w:type="character" w:customStyle="1" w:styleId="WW8Num102z7">
    <w:name w:val="WW8Num102z7"/>
    <w:rsid w:val="00E30FCB"/>
  </w:style>
  <w:style w:type="character" w:customStyle="1" w:styleId="WW8Num102z8">
    <w:name w:val="WW8Num102z8"/>
    <w:rsid w:val="00E30FCB"/>
  </w:style>
  <w:style w:type="character" w:customStyle="1" w:styleId="WW8Num103z0">
    <w:name w:val="WW8Num103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03z1">
    <w:name w:val="WW8Num103z1"/>
    <w:rsid w:val="00E30FCB"/>
  </w:style>
  <w:style w:type="character" w:customStyle="1" w:styleId="WW8Num103z2">
    <w:name w:val="WW8Num103z2"/>
    <w:rsid w:val="00E30FCB"/>
  </w:style>
  <w:style w:type="character" w:customStyle="1" w:styleId="WW8Num103z3">
    <w:name w:val="WW8Num103z3"/>
    <w:rsid w:val="00E30FCB"/>
  </w:style>
  <w:style w:type="character" w:customStyle="1" w:styleId="WW8Num103z4">
    <w:name w:val="WW8Num103z4"/>
    <w:rsid w:val="00E30FCB"/>
  </w:style>
  <w:style w:type="character" w:customStyle="1" w:styleId="WW8Num103z5">
    <w:name w:val="WW8Num103z5"/>
    <w:rsid w:val="00E30FCB"/>
  </w:style>
  <w:style w:type="character" w:customStyle="1" w:styleId="WW8Num103z6">
    <w:name w:val="WW8Num103z6"/>
    <w:rsid w:val="00E30FCB"/>
  </w:style>
  <w:style w:type="character" w:customStyle="1" w:styleId="WW8Num103z7">
    <w:name w:val="WW8Num103z7"/>
    <w:rsid w:val="00E30FCB"/>
  </w:style>
  <w:style w:type="character" w:customStyle="1" w:styleId="WW8Num103z8">
    <w:name w:val="WW8Num103z8"/>
    <w:rsid w:val="00E30FCB"/>
  </w:style>
  <w:style w:type="character" w:customStyle="1" w:styleId="WW8Num104z0">
    <w:name w:val="WW8Num104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04z1">
    <w:name w:val="WW8Num104z1"/>
    <w:rsid w:val="00E30FCB"/>
  </w:style>
  <w:style w:type="character" w:customStyle="1" w:styleId="WW8Num104z2">
    <w:name w:val="WW8Num104z2"/>
    <w:rsid w:val="00E30FCB"/>
  </w:style>
  <w:style w:type="character" w:customStyle="1" w:styleId="WW8Num104z3">
    <w:name w:val="WW8Num104z3"/>
    <w:rsid w:val="00E30FCB"/>
  </w:style>
  <w:style w:type="character" w:customStyle="1" w:styleId="WW8Num104z4">
    <w:name w:val="WW8Num104z4"/>
    <w:rsid w:val="00E30FCB"/>
  </w:style>
  <w:style w:type="character" w:customStyle="1" w:styleId="WW8Num104z5">
    <w:name w:val="WW8Num104z5"/>
    <w:rsid w:val="00E30FCB"/>
  </w:style>
  <w:style w:type="character" w:customStyle="1" w:styleId="WW8Num104z6">
    <w:name w:val="WW8Num104z6"/>
    <w:rsid w:val="00E30FCB"/>
  </w:style>
  <w:style w:type="character" w:customStyle="1" w:styleId="WW8Num104z7">
    <w:name w:val="WW8Num104z7"/>
    <w:rsid w:val="00E30FCB"/>
  </w:style>
  <w:style w:type="character" w:customStyle="1" w:styleId="WW8Num104z8">
    <w:name w:val="WW8Num104z8"/>
    <w:rsid w:val="00E30FCB"/>
  </w:style>
  <w:style w:type="character" w:customStyle="1" w:styleId="WW8Num105z0">
    <w:name w:val="WW8Num105z0"/>
    <w:rsid w:val="00E30FCB"/>
    <w:rPr>
      <w:rFonts w:hint="default"/>
    </w:rPr>
  </w:style>
  <w:style w:type="character" w:customStyle="1" w:styleId="WW8Num105z1">
    <w:name w:val="WW8Num105z1"/>
    <w:rsid w:val="00E30FCB"/>
  </w:style>
  <w:style w:type="character" w:customStyle="1" w:styleId="WW8Num105z2">
    <w:name w:val="WW8Num105z2"/>
    <w:rsid w:val="00E30FCB"/>
  </w:style>
  <w:style w:type="character" w:customStyle="1" w:styleId="WW8Num105z3">
    <w:name w:val="WW8Num105z3"/>
    <w:rsid w:val="00E30FCB"/>
  </w:style>
  <w:style w:type="character" w:customStyle="1" w:styleId="WW8Num105z4">
    <w:name w:val="WW8Num105z4"/>
    <w:rsid w:val="00E30FCB"/>
  </w:style>
  <w:style w:type="character" w:customStyle="1" w:styleId="WW8Num105z5">
    <w:name w:val="WW8Num105z5"/>
    <w:rsid w:val="00E30FCB"/>
  </w:style>
  <w:style w:type="character" w:customStyle="1" w:styleId="WW8Num105z6">
    <w:name w:val="WW8Num105z6"/>
    <w:rsid w:val="00E30FCB"/>
  </w:style>
  <w:style w:type="character" w:customStyle="1" w:styleId="WW8Num105z7">
    <w:name w:val="WW8Num105z7"/>
    <w:rsid w:val="00E30FCB"/>
  </w:style>
  <w:style w:type="character" w:customStyle="1" w:styleId="WW8Num105z8">
    <w:name w:val="WW8Num105z8"/>
    <w:rsid w:val="00E30FCB"/>
  </w:style>
  <w:style w:type="character" w:customStyle="1" w:styleId="WW8Num106z0">
    <w:name w:val="WW8Num106z0"/>
    <w:rsid w:val="00E30FCB"/>
    <w:rPr>
      <w:rFonts w:hint="default"/>
    </w:rPr>
  </w:style>
  <w:style w:type="character" w:customStyle="1" w:styleId="WW8Num106z1">
    <w:name w:val="WW8Num106z1"/>
    <w:rsid w:val="00E30FCB"/>
  </w:style>
  <w:style w:type="character" w:customStyle="1" w:styleId="WW8Num106z2">
    <w:name w:val="WW8Num106z2"/>
    <w:rsid w:val="00E30FCB"/>
  </w:style>
  <w:style w:type="character" w:customStyle="1" w:styleId="WW8Num106z3">
    <w:name w:val="WW8Num106z3"/>
    <w:rsid w:val="00E30FCB"/>
  </w:style>
  <w:style w:type="character" w:customStyle="1" w:styleId="WW8Num106z4">
    <w:name w:val="WW8Num106z4"/>
    <w:rsid w:val="00E30FCB"/>
  </w:style>
  <w:style w:type="character" w:customStyle="1" w:styleId="WW8Num106z5">
    <w:name w:val="WW8Num106z5"/>
    <w:rsid w:val="00E30FCB"/>
  </w:style>
  <w:style w:type="character" w:customStyle="1" w:styleId="WW8Num106z6">
    <w:name w:val="WW8Num106z6"/>
    <w:rsid w:val="00E30FCB"/>
  </w:style>
  <w:style w:type="character" w:customStyle="1" w:styleId="WW8Num106z7">
    <w:name w:val="WW8Num106z7"/>
    <w:rsid w:val="00E30FCB"/>
  </w:style>
  <w:style w:type="character" w:customStyle="1" w:styleId="WW8Num106z8">
    <w:name w:val="WW8Num106z8"/>
    <w:rsid w:val="00E30FCB"/>
  </w:style>
  <w:style w:type="character" w:customStyle="1" w:styleId="WW8Num107z0">
    <w:name w:val="WW8Num107z0"/>
    <w:rsid w:val="00E30FCB"/>
    <w:rPr>
      <w:rFonts w:ascii="Times New Roman" w:eastAsia="Arial" w:hAnsi="Times New Roman" w:cs="Times New Roman"/>
      <w:b/>
      <w:bCs/>
      <w:color w:val="FF0000"/>
      <w:kern w:val="1"/>
      <w:sz w:val="24"/>
      <w:szCs w:val="24"/>
    </w:rPr>
  </w:style>
  <w:style w:type="character" w:customStyle="1" w:styleId="WW8Num107z1">
    <w:name w:val="WW8Num107z1"/>
    <w:rsid w:val="00E30FCB"/>
    <w:rPr>
      <w:rFonts w:hint="default"/>
    </w:rPr>
  </w:style>
  <w:style w:type="character" w:customStyle="1" w:styleId="WW8Num107z2">
    <w:name w:val="WW8Num107z2"/>
    <w:rsid w:val="00E30FCB"/>
  </w:style>
  <w:style w:type="character" w:customStyle="1" w:styleId="WW8Num107z3">
    <w:name w:val="WW8Num107z3"/>
    <w:rsid w:val="00E30FCB"/>
  </w:style>
  <w:style w:type="character" w:customStyle="1" w:styleId="WW8Num107z4">
    <w:name w:val="WW8Num107z4"/>
    <w:rsid w:val="00E30FCB"/>
  </w:style>
  <w:style w:type="character" w:customStyle="1" w:styleId="WW8Num107z5">
    <w:name w:val="WW8Num107z5"/>
    <w:rsid w:val="00E30FCB"/>
  </w:style>
  <w:style w:type="character" w:customStyle="1" w:styleId="WW8Num107z6">
    <w:name w:val="WW8Num107z6"/>
    <w:rsid w:val="00E30FCB"/>
  </w:style>
  <w:style w:type="character" w:customStyle="1" w:styleId="WW8Num107z7">
    <w:name w:val="WW8Num107z7"/>
    <w:rsid w:val="00E30FCB"/>
  </w:style>
  <w:style w:type="character" w:customStyle="1" w:styleId="WW8Num107z8">
    <w:name w:val="WW8Num107z8"/>
    <w:rsid w:val="00E30FCB"/>
  </w:style>
  <w:style w:type="character" w:customStyle="1" w:styleId="WW8Num108z0">
    <w:name w:val="WW8Num108z0"/>
    <w:rsid w:val="00E30FCB"/>
    <w:rPr>
      <w:rFonts w:ascii="Times New Roman" w:hAnsi="Times New Roman" w:cs="Times New Roman" w:hint="default"/>
      <w:color w:val="00B0F0"/>
      <w:sz w:val="24"/>
      <w:szCs w:val="24"/>
    </w:rPr>
  </w:style>
  <w:style w:type="character" w:customStyle="1" w:styleId="WW8Num108z1">
    <w:name w:val="WW8Num108z1"/>
    <w:rsid w:val="00E30FCB"/>
  </w:style>
  <w:style w:type="character" w:customStyle="1" w:styleId="WW8Num108z2">
    <w:name w:val="WW8Num108z2"/>
    <w:rsid w:val="00E30FCB"/>
  </w:style>
  <w:style w:type="character" w:customStyle="1" w:styleId="WW8Num108z3">
    <w:name w:val="WW8Num108z3"/>
    <w:rsid w:val="00E30FCB"/>
  </w:style>
  <w:style w:type="character" w:customStyle="1" w:styleId="WW8Num108z4">
    <w:name w:val="WW8Num108z4"/>
    <w:rsid w:val="00E30FCB"/>
  </w:style>
  <w:style w:type="character" w:customStyle="1" w:styleId="WW8Num108z5">
    <w:name w:val="WW8Num108z5"/>
    <w:rsid w:val="00E30FCB"/>
  </w:style>
  <w:style w:type="character" w:customStyle="1" w:styleId="WW8Num108z6">
    <w:name w:val="WW8Num108z6"/>
    <w:rsid w:val="00E30FCB"/>
  </w:style>
  <w:style w:type="character" w:customStyle="1" w:styleId="WW8Num108z7">
    <w:name w:val="WW8Num108z7"/>
    <w:rsid w:val="00E30FCB"/>
  </w:style>
  <w:style w:type="character" w:customStyle="1" w:styleId="WW8Num108z8">
    <w:name w:val="WW8Num108z8"/>
    <w:rsid w:val="00E30FCB"/>
  </w:style>
  <w:style w:type="character" w:customStyle="1" w:styleId="WW8Num109z0">
    <w:name w:val="WW8Num109z0"/>
    <w:rsid w:val="00E30FCB"/>
    <w:rPr>
      <w:rFonts w:hint="default"/>
    </w:rPr>
  </w:style>
  <w:style w:type="character" w:customStyle="1" w:styleId="WW8Num109z1">
    <w:name w:val="WW8Num109z1"/>
    <w:rsid w:val="00E30FCB"/>
  </w:style>
  <w:style w:type="character" w:customStyle="1" w:styleId="WW8Num109z2">
    <w:name w:val="WW8Num109z2"/>
    <w:rsid w:val="00E30FCB"/>
  </w:style>
  <w:style w:type="character" w:customStyle="1" w:styleId="WW8Num109z3">
    <w:name w:val="WW8Num109z3"/>
    <w:rsid w:val="00E30FCB"/>
  </w:style>
  <w:style w:type="character" w:customStyle="1" w:styleId="WW8Num109z4">
    <w:name w:val="WW8Num109z4"/>
    <w:rsid w:val="00E30FCB"/>
  </w:style>
  <w:style w:type="character" w:customStyle="1" w:styleId="WW8Num109z5">
    <w:name w:val="WW8Num109z5"/>
    <w:rsid w:val="00E30FCB"/>
  </w:style>
  <w:style w:type="character" w:customStyle="1" w:styleId="WW8Num109z6">
    <w:name w:val="WW8Num109z6"/>
    <w:rsid w:val="00E30FCB"/>
  </w:style>
  <w:style w:type="character" w:customStyle="1" w:styleId="WW8Num109z7">
    <w:name w:val="WW8Num109z7"/>
    <w:rsid w:val="00E30FCB"/>
  </w:style>
  <w:style w:type="character" w:customStyle="1" w:styleId="WW8Num109z8">
    <w:name w:val="WW8Num109z8"/>
    <w:rsid w:val="00E30FCB"/>
  </w:style>
  <w:style w:type="character" w:customStyle="1" w:styleId="WW8Num110z0">
    <w:name w:val="WW8Num110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10z1">
    <w:name w:val="WW8Num110z1"/>
    <w:rsid w:val="00E30FCB"/>
    <w:rPr>
      <w:rFonts w:hint="default"/>
    </w:rPr>
  </w:style>
  <w:style w:type="character" w:customStyle="1" w:styleId="WW8Num110z2">
    <w:name w:val="WW8Num110z2"/>
    <w:rsid w:val="00E30FCB"/>
  </w:style>
  <w:style w:type="character" w:customStyle="1" w:styleId="WW8Num110z3">
    <w:name w:val="WW8Num110z3"/>
    <w:rsid w:val="00E30FCB"/>
  </w:style>
  <w:style w:type="character" w:customStyle="1" w:styleId="WW8Num110z4">
    <w:name w:val="WW8Num110z4"/>
    <w:rsid w:val="00E30FCB"/>
  </w:style>
  <w:style w:type="character" w:customStyle="1" w:styleId="WW8Num110z5">
    <w:name w:val="WW8Num110z5"/>
    <w:rsid w:val="00E30FCB"/>
  </w:style>
  <w:style w:type="character" w:customStyle="1" w:styleId="WW8Num110z6">
    <w:name w:val="WW8Num110z6"/>
    <w:rsid w:val="00E30FCB"/>
  </w:style>
  <w:style w:type="character" w:customStyle="1" w:styleId="WW8Num110z7">
    <w:name w:val="WW8Num110z7"/>
    <w:rsid w:val="00E30FCB"/>
  </w:style>
  <w:style w:type="character" w:customStyle="1" w:styleId="WW8Num110z8">
    <w:name w:val="WW8Num110z8"/>
    <w:rsid w:val="00E30FCB"/>
  </w:style>
  <w:style w:type="character" w:customStyle="1" w:styleId="WW8Num111z0">
    <w:name w:val="WW8Num111z0"/>
    <w:rsid w:val="00E30FCB"/>
  </w:style>
  <w:style w:type="character" w:customStyle="1" w:styleId="WW8Num111z1">
    <w:name w:val="WW8Num111z1"/>
    <w:rsid w:val="00E30FCB"/>
  </w:style>
  <w:style w:type="character" w:customStyle="1" w:styleId="WW8Num111z2">
    <w:name w:val="WW8Num111z2"/>
    <w:rsid w:val="00E30FCB"/>
  </w:style>
  <w:style w:type="character" w:customStyle="1" w:styleId="WW8Num111z3">
    <w:name w:val="WW8Num111z3"/>
    <w:rsid w:val="00E30FCB"/>
  </w:style>
  <w:style w:type="character" w:customStyle="1" w:styleId="WW8Num111z4">
    <w:name w:val="WW8Num111z4"/>
    <w:rsid w:val="00E30FCB"/>
  </w:style>
  <w:style w:type="character" w:customStyle="1" w:styleId="WW8Num111z5">
    <w:name w:val="WW8Num111z5"/>
    <w:rsid w:val="00E30FCB"/>
  </w:style>
  <w:style w:type="character" w:customStyle="1" w:styleId="WW8Num111z6">
    <w:name w:val="WW8Num111z6"/>
    <w:rsid w:val="00E30FCB"/>
  </w:style>
  <w:style w:type="character" w:customStyle="1" w:styleId="WW8Num111z7">
    <w:name w:val="WW8Num111z7"/>
    <w:rsid w:val="00E30FCB"/>
  </w:style>
  <w:style w:type="character" w:customStyle="1" w:styleId="WW8Num111z8">
    <w:name w:val="WW8Num111z8"/>
    <w:rsid w:val="00E30FCB"/>
  </w:style>
  <w:style w:type="character" w:customStyle="1" w:styleId="WW8Num112z0">
    <w:name w:val="WW8Num112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12z2">
    <w:name w:val="WW8Num112z2"/>
    <w:rsid w:val="00E30FCB"/>
    <w:rPr>
      <w:rFonts w:hint="default"/>
      <w:b/>
    </w:rPr>
  </w:style>
  <w:style w:type="character" w:customStyle="1" w:styleId="WW8Num112z3">
    <w:name w:val="WW8Num112z3"/>
    <w:rsid w:val="00E30FCB"/>
  </w:style>
  <w:style w:type="character" w:customStyle="1" w:styleId="WW8Num112z4">
    <w:name w:val="WW8Num112z4"/>
    <w:rsid w:val="00E30FCB"/>
  </w:style>
  <w:style w:type="character" w:customStyle="1" w:styleId="WW8Num112z5">
    <w:name w:val="WW8Num112z5"/>
    <w:rsid w:val="00E30FCB"/>
  </w:style>
  <w:style w:type="character" w:customStyle="1" w:styleId="WW8Num112z6">
    <w:name w:val="WW8Num112z6"/>
    <w:rsid w:val="00E30FCB"/>
  </w:style>
  <w:style w:type="character" w:customStyle="1" w:styleId="WW8Num112z7">
    <w:name w:val="WW8Num112z7"/>
    <w:rsid w:val="00E30FCB"/>
  </w:style>
  <w:style w:type="character" w:customStyle="1" w:styleId="WW8Num112z8">
    <w:name w:val="WW8Num112z8"/>
    <w:rsid w:val="00E30FCB"/>
  </w:style>
  <w:style w:type="character" w:customStyle="1" w:styleId="WW8Num113z0">
    <w:name w:val="WW8Num113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13z1">
    <w:name w:val="WW8Num113z1"/>
    <w:rsid w:val="00E30FCB"/>
  </w:style>
  <w:style w:type="character" w:customStyle="1" w:styleId="WW8Num113z2">
    <w:name w:val="WW8Num113z2"/>
    <w:rsid w:val="00E30FCB"/>
  </w:style>
  <w:style w:type="character" w:customStyle="1" w:styleId="WW8Num113z3">
    <w:name w:val="WW8Num113z3"/>
    <w:rsid w:val="00E30FCB"/>
  </w:style>
  <w:style w:type="character" w:customStyle="1" w:styleId="WW8Num113z4">
    <w:name w:val="WW8Num113z4"/>
    <w:rsid w:val="00E30FCB"/>
  </w:style>
  <w:style w:type="character" w:customStyle="1" w:styleId="WW8Num113z5">
    <w:name w:val="WW8Num113z5"/>
    <w:rsid w:val="00E30FCB"/>
  </w:style>
  <w:style w:type="character" w:customStyle="1" w:styleId="WW8Num113z6">
    <w:name w:val="WW8Num113z6"/>
    <w:rsid w:val="00E30FCB"/>
  </w:style>
  <w:style w:type="character" w:customStyle="1" w:styleId="WW8Num113z7">
    <w:name w:val="WW8Num113z7"/>
    <w:rsid w:val="00E30FCB"/>
  </w:style>
  <w:style w:type="character" w:customStyle="1" w:styleId="WW8Num113z8">
    <w:name w:val="WW8Num113z8"/>
    <w:rsid w:val="00E30FCB"/>
  </w:style>
  <w:style w:type="character" w:customStyle="1" w:styleId="WW8Num114z0">
    <w:name w:val="WW8Num114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14z1">
    <w:name w:val="WW8Num114z1"/>
    <w:rsid w:val="00E30FCB"/>
  </w:style>
  <w:style w:type="character" w:customStyle="1" w:styleId="WW8Num114z2">
    <w:name w:val="WW8Num114z2"/>
    <w:rsid w:val="00E30FCB"/>
  </w:style>
  <w:style w:type="character" w:customStyle="1" w:styleId="WW8Num114z3">
    <w:name w:val="WW8Num114z3"/>
    <w:rsid w:val="00E30FCB"/>
  </w:style>
  <w:style w:type="character" w:customStyle="1" w:styleId="WW8Num114z4">
    <w:name w:val="WW8Num114z4"/>
    <w:rsid w:val="00E30FCB"/>
  </w:style>
  <w:style w:type="character" w:customStyle="1" w:styleId="WW8Num114z5">
    <w:name w:val="WW8Num114z5"/>
    <w:rsid w:val="00E30FCB"/>
  </w:style>
  <w:style w:type="character" w:customStyle="1" w:styleId="WW8Num114z6">
    <w:name w:val="WW8Num114z6"/>
    <w:rsid w:val="00E30FCB"/>
  </w:style>
  <w:style w:type="character" w:customStyle="1" w:styleId="WW8Num114z7">
    <w:name w:val="WW8Num114z7"/>
    <w:rsid w:val="00E30FCB"/>
  </w:style>
  <w:style w:type="character" w:customStyle="1" w:styleId="WW8Num114z8">
    <w:name w:val="WW8Num114z8"/>
    <w:rsid w:val="00E30FCB"/>
  </w:style>
  <w:style w:type="character" w:customStyle="1" w:styleId="WW8Num115z0">
    <w:name w:val="WW8Num115z0"/>
    <w:rsid w:val="00E30FCB"/>
    <w:rPr>
      <w:rFonts w:ascii="Times New Roman" w:eastAsia="Times New Roman" w:hAnsi="Times New Roman" w:cs="Times New Roman" w:hint="default"/>
    </w:rPr>
  </w:style>
  <w:style w:type="character" w:customStyle="1" w:styleId="WW8Num115z1">
    <w:name w:val="WW8Num115z1"/>
    <w:rsid w:val="00E30FCB"/>
  </w:style>
  <w:style w:type="character" w:customStyle="1" w:styleId="WW8Num115z2">
    <w:name w:val="WW8Num115z2"/>
    <w:rsid w:val="00E30FCB"/>
  </w:style>
  <w:style w:type="character" w:customStyle="1" w:styleId="WW8Num115z3">
    <w:name w:val="WW8Num115z3"/>
    <w:rsid w:val="00E30FCB"/>
  </w:style>
  <w:style w:type="character" w:customStyle="1" w:styleId="WW8Num115z4">
    <w:name w:val="WW8Num115z4"/>
    <w:rsid w:val="00E30FCB"/>
  </w:style>
  <w:style w:type="character" w:customStyle="1" w:styleId="WW8Num115z5">
    <w:name w:val="WW8Num115z5"/>
    <w:rsid w:val="00E30FCB"/>
  </w:style>
  <w:style w:type="character" w:customStyle="1" w:styleId="WW8Num115z6">
    <w:name w:val="WW8Num115z6"/>
    <w:rsid w:val="00E30FCB"/>
  </w:style>
  <w:style w:type="character" w:customStyle="1" w:styleId="WW8Num115z7">
    <w:name w:val="WW8Num115z7"/>
    <w:rsid w:val="00E30FCB"/>
  </w:style>
  <w:style w:type="character" w:customStyle="1" w:styleId="WW8Num115z8">
    <w:name w:val="WW8Num115z8"/>
    <w:rsid w:val="00E30FCB"/>
  </w:style>
  <w:style w:type="character" w:customStyle="1" w:styleId="WW8Num116z0">
    <w:name w:val="WW8Num116z0"/>
    <w:rsid w:val="00E30FCB"/>
    <w:rPr>
      <w:rFonts w:ascii="Times New Roman" w:eastAsia="SimSun" w:hAnsi="Times New Roman" w:cs="Arial"/>
      <w:color w:val="FF0000"/>
      <w:kern w:val="1"/>
      <w:sz w:val="24"/>
      <w:szCs w:val="24"/>
      <w:lang w:eastAsia="hi-IN" w:bidi="hi-IN"/>
    </w:rPr>
  </w:style>
  <w:style w:type="character" w:customStyle="1" w:styleId="WW8Num116z1">
    <w:name w:val="WW8Num116z1"/>
    <w:rsid w:val="00E30FCB"/>
  </w:style>
  <w:style w:type="character" w:customStyle="1" w:styleId="WW8Num116z2">
    <w:name w:val="WW8Num116z2"/>
    <w:rsid w:val="00E30FCB"/>
  </w:style>
  <w:style w:type="character" w:customStyle="1" w:styleId="WW8Num116z3">
    <w:name w:val="WW8Num116z3"/>
    <w:rsid w:val="00E30FCB"/>
  </w:style>
  <w:style w:type="character" w:customStyle="1" w:styleId="WW8Num116z4">
    <w:name w:val="WW8Num116z4"/>
    <w:rsid w:val="00E30FCB"/>
  </w:style>
  <w:style w:type="character" w:customStyle="1" w:styleId="WW8Num116z5">
    <w:name w:val="WW8Num116z5"/>
    <w:rsid w:val="00E30FCB"/>
  </w:style>
  <w:style w:type="character" w:customStyle="1" w:styleId="WW8Num116z6">
    <w:name w:val="WW8Num116z6"/>
    <w:rsid w:val="00E30FCB"/>
  </w:style>
  <w:style w:type="character" w:customStyle="1" w:styleId="WW8Num116z7">
    <w:name w:val="WW8Num116z7"/>
    <w:rsid w:val="00E30FCB"/>
  </w:style>
  <w:style w:type="character" w:customStyle="1" w:styleId="WW8Num116z8">
    <w:name w:val="WW8Num116z8"/>
    <w:rsid w:val="00E30FCB"/>
  </w:style>
  <w:style w:type="character" w:customStyle="1" w:styleId="WW8Num117z0">
    <w:name w:val="WW8Num117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17z1">
    <w:name w:val="WW8Num117z1"/>
    <w:rsid w:val="00E30FCB"/>
  </w:style>
  <w:style w:type="character" w:customStyle="1" w:styleId="WW8Num117z2">
    <w:name w:val="WW8Num117z2"/>
    <w:rsid w:val="00E30FCB"/>
  </w:style>
  <w:style w:type="character" w:customStyle="1" w:styleId="WW8Num117z3">
    <w:name w:val="WW8Num117z3"/>
    <w:rsid w:val="00E30FCB"/>
  </w:style>
  <w:style w:type="character" w:customStyle="1" w:styleId="WW8Num117z4">
    <w:name w:val="WW8Num117z4"/>
    <w:rsid w:val="00E30FCB"/>
  </w:style>
  <w:style w:type="character" w:customStyle="1" w:styleId="WW8Num117z5">
    <w:name w:val="WW8Num117z5"/>
    <w:rsid w:val="00E30FCB"/>
  </w:style>
  <w:style w:type="character" w:customStyle="1" w:styleId="WW8Num117z6">
    <w:name w:val="WW8Num117z6"/>
    <w:rsid w:val="00E30FCB"/>
  </w:style>
  <w:style w:type="character" w:customStyle="1" w:styleId="WW8Num117z7">
    <w:name w:val="WW8Num117z7"/>
    <w:rsid w:val="00E30FCB"/>
  </w:style>
  <w:style w:type="character" w:customStyle="1" w:styleId="WW8Num117z8">
    <w:name w:val="WW8Num117z8"/>
    <w:rsid w:val="00E30FCB"/>
  </w:style>
  <w:style w:type="character" w:customStyle="1" w:styleId="WW8Num118z0">
    <w:name w:val="WW8Num118z0"/>
    <w:rsid w:val="00E30FCB"/>
  </w:style>
  <w:style w:type="character" w:customStyle="1" w:styleId="WW8Num118z1">
    <w:name w:val="WW8Num118z1"/>
    <w:rsid w:val="00E30FCB"/>
    <w:rPr>
      <w:rFonts w:hint="default"/>
    </w:rPr>
  </w:style>
  <w:style w:type="character" w:customStyle="1" w:styleId="WW8Num118z2">
    <w:name w:val="WW8Num118z2"/>
    <w:rsid w:val="00E30FCB"/>
  </w:style>
  <w:style w:type="character" w:customStyle="1" w:styleId="WW8Num118z3">
    <w:name w:val="WW8Num118z3"/>
    <w:rsid w:val="00E30FCB"/>
  </w:style>
  <w:style w:type="character" w:customStyle="1" w:styleId="WW8Num118z4">
    <w:name w:val="WW8Num118z4"/>
    <w:rsid w:val="00E30FCB"/>
  </w:style>
  <w:style w:type="character" w:customStyle="1" w:styleId="WW8Num118z5">
    <w:name w:val="WW8Num118z5"/>
    <w:rsid w:val="00E30FCB"/>
  </w:style>
  <w:style w:type="character" w:customStyle="1" w:styleId="WW8Num118z6">
    <w:name w:val="WW8Num118z6"/>
    <w:rsid w:val="00E30FCB"/>
  </w:style>
  <w:style w:type="character" w:customStyle="1" w:styleId="WW8Num118z7">
    <w:name w:val="WW8Num118z7"/>
    <w:rsid w:val="00E30FCB"/>
  </w:style>
  <w:style w:type="character" w:customStyle="1" w:styleId="WW8Num118z8">
    <w:name w:val="WW8Num118z8"/>
    <w:rsid w:val="00E30FCB"/>
  </w:style>
  <w:style w:type="character" w:customStyle="1" w:styleId="WW8Num119z0">
    <w:name w:val="WW8Num119z0"/>
    <w:rsid w:val="00E30FCB"/>
    <w:rPr>
      <w:rFonts w:hint="default"/>
    </w:rPr>
  </w:style>
  <w:style w:type="character" w:customStyle="1" w:styleId="WW8Num119z1">
    <w:name w:val="WW8Num119z1"/>
    <w:rsid w:val="00E30FCB"/>
  </w:style>
  <w:style w:type="character" w:customStyle="1" w:styleId="WW8Num119z2">
    <w:name w:val="WW8Num119z2"/>
    <w:rsid w:val="00E30FCB"/>
  </w:style>
  <w:style w:type="character" w:customStyle="1" w:styleId="WW8Num119z3">
    <w:name w:val="WW8Num119z3"/>
    <w:rsid w:val="00E30FCB"/>
  </w:style>
  <w:style w:type="character" w:customStyle="1" w:styleId="WW8Num119z4">
    <w:name w:val="WW8Num119z4"/>
    <w:rsid w:val="00E30FCB"/>
  </w:style>
  <w:style w:type="character" w:customStyle="1" w:styleId="WW8Num119z5">
    <w:name w:val="WW8Num119z5"/>
    <w:rsid w:val="00E30FCB"/>
  </w:style>
  <w:style w:type="character" w:customStyle="1" w:styleId="WW8Num119z6">
    <w:name w:val="WW8Num119z6"/>
    <w:rsid w:val="00E30FCB"/>
  </w:style>
  <w:style w:type="character" w:customStyle="1" w:styleId="WW8Num119z7">
    <w:name w:val="WW8Num119z7"/>
    <w:rsid w:val="00E30FCB"/>
  </w:style>
  <w:style w:type="character" w:customStyle="1" w:styleId="WW8Num119z8">
    <w:name w:val="WW8Num119z8"/>
    <w:rsid w:val="00E30FCB"/>
  </w:style>
  <w:style w:type="character" w:customStyle="1" w:styleId="WW8Num120z0">
    <w:name w:val="WW8Num120z0"/>
    <w:rsid w:val="00E30FCB"/>
    <w:rPr>
      <w:rFonts w:hint="default"/>
    </w:rPr>
  </w:style>
  <w:style w:type="character" w:customStyle="1" w:styleId="WW8Num120z1">
    <w:name w:val="WW8Num120z1"/>
    <w:rsid w:val="00E30FCB"/>
  </w:style>
  <w:style w:type="character" w:customStyle="1" w:styleId="WW8Num120z2">
    <w:name w:val="WW8Num120z2"/>
    <w:rsid w:val="00E30FCB"/>
  </w:style>
  <w:style w:type="character" w:customStyle="1" w:styleId="WW8Num120z3">
    <w:name w:val="WW8Num120z3"/>
    <w:rsid w:val="00E30FCB"/>
  </w:style>
  <w:style w:type="character" w:customStyle="1" w:styleId="WW8Num120z4">
    <w:name w:val="WW8Num120z4"/>
    <w:rsid w:val="00E30FCB"/>
  </w:style>
  <w:style w:type="character" w:customStyle="1" w:styleId="WW8Num120z5">
    <w:name w:val="WW8Num120z5"/>
    <w:rsid w:val="00E30FCB"/>
  </w:style>
  <w:style w:type="character" w:customStyle="1" w:styleId="WW8Num120z6">
    <w:name w:val="WW8Num120z6"/>
    <w:rsid w:val="00E30FCB"/>
  </w:style>
  <w:style w:type="character" w:customStyle="1" w:styleId="WW8Num120z7">
    <w:name w:val="WW8Num120z7"/>
    <w:rsid w:val="00E30FCB"/>
  </w:style>
  <w:style w:type="character" w:customStyle="1" w:styleId="WW8Num120z8">
    <w:name w:val="WW8Num120z8"/>
    <w:rsid w:val="00E30FCB"/>
  </w:style>
  <w:style w:type="character" w:customStyle="1" w:styleId="WW8Num121z0">
    <w:name w:val="WW8Num121z0"/>
    <w:rsid w:val="00E30FCB"/>
  </w:style>
  <w:style w:type="character" w:customStyle="1" w:styleId="WW8Num121z1">
    <w:name w:val="WW8Num121z1"/>
    <w:rsid w:val="00E30FCB"/>
  </w:style>
  <w:style w:type="character" w:customStyle="1" w:styleId="WW8Num121z2">
    <w:name w:val="WW8Num121z2"/>
    <w:rsid w:val="00E30FCB"/>
  </w:style>
  <w:style w:type="character" w:customStyle="1" w:styleId="WW8Num121z3">
    <w:name w:val="WW8Num121z3"/>
    <w:rsid w:val="00E30FCB"/>
  </w:style>
  <w:style w:type="character" w:customStyle="1" w:styleId="WW8Num121z4">
    <w:name w:val="WW8Num121z4"/>
    <w:rsid w:val="00E30FCB"/>
  </w:style>
  <w:style w:type="character" w:customStyle="1" w:styleId="WW8Num121z5">
    <w:name w:val="WW8Num121z5"/>
    <w:rsid w:val="00E30FCB"/>
  </w:style>
  <w:style w:type="character" w:customStyle="1" w:styleId="WW8Num121z6">
    <w:name w:val="WW8Num121z6"/>
    <w:rsid w:val="00E30FCB"/>
  </w:style>
  <w:style w:type="character" w:customStyle="1" w:styleId="WW8Num121z7">
    <w:name w:val="WW8Num121z7"/>
    <w:rsid w:val="00E30FCB"/>
  </w:style>
  <w:style w:type="character" w:customStyle="1" w:styleId="WW8Num121z8">
    <w:name w:val="WW8Num121z8"/>
    <w:rsid w:val="00E30FCB"/>
  </w:style>
  <w:style w:type="character" w:customStyle="1" w:styleId="WW8Num122z0">
    <w:name w:val="WW8Num122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22z1">
    <w:name w:val="WW8Num122z1"/>
    <w:rsid w:val="00E30FCB"/>
  </w:style>
  <w:style w:type="character" w:customStyle="1" w:styleId="WW8Num122z2">
    <w:name w:val="WW8Num122z2"/>
    <w:rsid w:val="00E30FCB"/>
  </w:style>
  <w:style w:type="character" w:customStyle="1" w:styleId="WW8Num122z3">
    <w:name w:val="WW8Num122z3"/>
    <w:rsid w:val="00E30FCB"/>
  </w:style>
  <w:style w:type="character" w:customStyle="1" w:styleId="WW8Num122z4">
    <w:name w:val="WW8Num122z4"/>
    <w:rsid w:val="00E30FCB"/>
  </w:style>
  <w:style w:type="character" w:customStyle="1" w:styleId="WW8Num122z5">
    <w:name w:val="WW8Num122z5"/>
    <w:rsid w:val="00E30FCB"/>
  </w:style>
  <w:style w:type="character" w:customStyle="1" w:styleId="WW8Num122z6">
    <w:name w:val="WW8Num122z6"/>
    <w:rsid w:val="00E30FCB"/>
  </w:style>
  <w:style w:type="character" w:customStyle="1" w:styleId="WW8Num122z7">
    <w:name w:val="WW8Num122z7"/>
    <w:rsid w:val="00E30FCB"/>
  </w:style>
  <w:style w:type="character" w:customStyle="1" w:styleId="WW8Num122z8">
    <w:name w:val="WW8Num122z8"/>
    <w:rsid w:val="00E30FCB"/>
  </w:style>
  <w:style w:type="character" w:customStyle="1" w:styleId="WW8Num123z0">
    <w:name w:val="WW8Num123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23z1">
    <w:name w:val="WW8Num123z1"/>
    <w:rsid w:val="00E30FCB"/>
    <w:rPr>
      <w:rFonts w:ascii="Courier New" w:hAnsi="Courier New" w:cs="Courier New" w:hint="default"/>
    </w:rPr>
  </w:style>
  <w:style w:type="character" w:customStyle="1" w:styleId="WW8Num123z2">
    <w:name w:val="WW8Num123z2"/>
    <w:rsid w:val="00E30FCB"/>
    <w:rPr>
      <w:rFonts w:ascii="Wingdings" w:hAnsi="Wingdings" w:cs="Wingdings" w:hint="default"/>
    </w:rPr>
  </w:style>
  <w:style w:type="character" w:customStyle="1" w:styleId="WW8Num123z3">
    <w:name w:val="WW8Num123z3"/>
    <w:rsid w:val="00E30FCB"/>
    <w:rPr>
      <w:rFonts w:ascii="Symbol" w:hAnsi="Symbol" w:cs="Symbol" w:hint="default"/>
    </w:rPr>
  </w:style>
  <w:style w:type="character" w:customStyle="1" w:styleId="WW8Num124z0">
    <w:name w:val="WW8Num124z0"/>
    <w:rsid w:val="00E30FCB"/>
  </w:style>
  <w:style w:type="character" w:customStyle="1" w:styleId="WW8Num124z1">
    <w:name w:val="WW8Num124z1"/>
    <w:rsid w:val="00E30FCB"/>
  </w:style>
  <w:style w:type="character" w:customStyle="1" w:styleId="WW8Num124z2">
    <w:name w:val="WW8Num124z2"/>
    <w:rsid w:val="00E30FCB"/>
  </w:style>
  <w:style w:type="character" w:customStyle="1" w:styleId="WW8Num124z3">
    <w:name w:val="WW8Num124z3"/>
    <w:rsid w:val="00E30FCB"/>
  </w:style>
  <w:style w:type="character" w:customStyle="1" w:styleId="WW8Num124z4">
    <w:name w:val="WW8Num124z4"/>
    <w:rsid w:val="00E30FCB"/>
  </w:style>
  <w:style w:type="character" w:customStyle="1" w:styleId="WW8Num124z5">
    <w:name w:val="WW8Num124z5"/>
    <w:rsid w:val="00E30FCB"/>
  </w:style>
  <w:style w:type="character" w:customStyle="1" w:styleId="WW8Num124z6">
    <w:name w:val="WW8Num124z6"/>
    <w:rsid w:val="00E30FCB"/>
  </w:style>
  <w:style w:type="character" w:customStyle="1" w:styleId="WW8Num124z7">
    <w:name w:val="WW8Num124z7"/>
    <w:rsid w:val="00E30FCB"/>
  </w:style>
  <w:style w:type="character" w:customStyle="1" w:styleId="WW8Num124z8">
    <w:name w:val="WW8Num124z8"/>
    <w:rsid w:val="00E30FCB"/>
  </w:style>
  <w:style w:type="character" w:customStyle="1" w:styleId="WW8Num125z0">
    <w:name w:val="WW8Num125z0"/>
    <w:rsid w:val="00E30FCB"/>
    <w:rPr>
      <w:rFonts w:hint="default"/>
      <w:b/>
    </w:rPr>
  </w:style>
  <w:style w:type="character" w:customStyle="1" w:styleId="WW8Num125z2">
    <w:name w:val="WW8Num125z2"/>
    <w:rsid w:val="00E30FCB"/>
    <w:rPr>
      <w:rFonts w:hint="default"/>
    </w:rPr>
  </w:style>
  <w:style w:type="character" w:customStyle="1" w:styleId="WW8Num125z3">
    <w:name w:val="WW8Num125z3"/>
    <w:rsid w:val="00E30FCB"/>
  </w:style>
  <w:style w:type="character" w:customStyle="1" w:styleId="WW8Num125z4">
    <w:name w:val="WW8Num125z4"/>
    <w:rsid w:val="00E30FCB"/>
  </w:style>
  <w:style w:type="character" w:customStyle="1" w:styleId="WW8Num125z5">
    <w:name w:val="WW8Num125z5"/>
    <w:rsid w:val="00E30FCB"/>
  </w:style>
  <w:style w:type="character" w:customStyle="1" w:styleId="WW8Num125z6">
    <w:name w:val="WW8Num125z6"/>
    <w:rsid w:val="00E30FCB"/>
  </w:style>
  <w:style w:type="character" w:customStyle="1" w:styleId="WW8Num125z7">
    <w:name w:val="WW8Num125z7"/>
    <w:rsid w:val="00E30FCB"/>
  </w:style>
  <w:style w:type="character" w:customStyle="1" w:styleId="WW8Num125z8">
    <w:name w:val="WW8Num125z8"/>
    <w:rsid w:val="00E30FCB"/>
  </w:style>
  <w:style w:type="character" w:customStyle="1" w:styleId="WW8Num126z0">
    <w:name w:val="WW8Num126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26z1">
    <w:name w:val="WW8Num126z1"/>
    <w:rsid w:val="00E30FCB"/>
  </w:style>
  <w:style w:type="character" w:customStyle="1" w:styleId="WW8Num126z2">
    <w:name w:val="WW8Num126z2"/>
    <w:rsid w:val="00E30FCB"/>
  </w:style>
  <w:style w:type="character" w:customStyle="1" w:styleId="WW8Num126z3">
    <w:name w:val="WW8Num126z3"/>
    <w:rsid w:val="00E30FCB"/>
  </w:style>
  <w:style w:type="character" w:customStyle="1" w:styleId="WW8Num126z4">
    <w:name w:val="WW8Num126z4"/>
    <w:rsid w:val="00E30FCB"/>
  </w:style>
  <w:style w:type="character" w:customStyle="1" w:styleId="WW8Num126z5">
    <w:name w:val="WW8Num126z5"/>
    <w:rsid w:val="00E30FCB"/>
  </w:style>
  <w:style w:type="character" w:customStyle="1" w:styleId="WW8Num126z6">
    <w:name w:val="WW8Num126z6"/>
    <w:rsid w:val="00E30FCB"/>
  </w:style>
  <w:style w:type="character" w:customStyle="1" w:styleId="WW8Num126z7">
    <w:name w:val="WW8Num126z7"/>
    <w:rsid w:val="00E30FCB"/>
  </w:style>
  <w:style w:type="character" w:customStyle="1" w:styleId="WW8Num126z8">
    <w:name w:val="WW8Num126z8"/>
    <w:rsid w:val="00E30FCB"/>
  </w:style>
  <w:style w:type="character" w:customStyle="1" w:styleId="WW8Num127z0">
    <w:name w:val="WW8Num127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27z1">
    <w:name w:val="WW8Num127z1"/>
    <w:rsid w:val="00E30FCB"/>
  </w:style>
  <w:style w:type="character" w:customStyle="1" w:styleId="WW8Num127z2">
    <w:name w:val="WW8Num127z2"/>
    <w:rsid w:val="00E30FCB"/>
  </w:style>
  <w:style w:type="character" w:customStyle="1" w:styleId="WW8Num127z3">
    <w:name w:val="WW8Num127z3"/>
    <w:rsid w:val="00E30FCB"/>
  </w:style>
  <w:style w:type="character" w:customStyle="1" w:styleId="WW8Num127z4">
    <w:name w:val="WW8Num127z4"/>
    <w:rsid w:val="00E30FCB"/>
  </w:style>
  <w:style w:type="character" w:customStyle="1" w:styleId="WW8Num127z5">
    <w:name w:val="WW8Num127z5"/>
    <w:rsid w:val="00E30FCB"/>
  </w:style>
  <w:style w:type="character" w:customStyle="1" w:styleId="WW8Num127z6">
    <w:name w:val="WW8Num127z6"/>
    <w:rsid w:val="00E30FCB"/>
  </w:style>
  <w:style w:type="character" w:customStyle="1" w:styleId="WW8Num127z7">
    <w:name w:val="WW8Num127z7"/>
    <w:rsid w:val="00E30FCB"/>
  </w:style>
  <w:style w:type="character" w:customStyle="1" w:styleId="WW8Num127z8">
    <w:name w:val="WW8Num127z8"/>
    <w:rsid w:val="00E30FCB"/>
  </w:style>
  <w:style w:type="character" w:customStyle="1" w:styleId="WW8Num128z0">
    <w:name w:val="WW8Num128z0"/>
    <w:rsid w:val="00E30FCB"/>
    <w:rPr>
      <w:rFonts w:ascii="Times New Roman" w:hAnsi="Times New Roman" w:cs="Times New Roman" w:hint="default"/>
      <w:strike/>
      <w:sz w:val="24"/>
      <w:szCs w:val="24"/>
    </w:rPr>
  </w:style>
  <w:style w:type="character" w:customStyle="1" w:styleId="WW8Num129z0">
    <w:name w:val="WW8Num129z0"/>
    <w:rsid w:val="00E30FCB"/>
  </w:style>
  <w:style w:type="character" w:customStyle="1" w:styleId="WW8Num129z1">
    <w:name w:val="WW8Num129z1"/>
    <w:rsid w:val="00E30FCB"/>
  </w:style>
  <w:style w:type="character" w:customStyle="1" w:styleId="WW8Num129z2">
    <w:name w:val="WW8Num129z2"/>
    <w:rsid w:val="00E30FCB"/>
  </w:style>
  <w:style w:type="character" w:customStyle="1" w:styleId="WW8Num129z3">
    <w:name w:val="WW8Num129z3"/>
    <w:rsid w:val="00E30FCB"/>
  </w:style>
  <w:style w:type="character" w:customStyle="1" w:styleId="WW8Num129z4">
    <w:name w:val="WW8Num129z4"/>
    <w:rsid w:val="00E30FCB"/>
  </w:style>
  <w:style w:type="character" w:customStyle="1" w:styleId="WW8Num129z5">
    <w:name w:val="WW8Num129z5"/>
    <w:rsid w:val="00E30FCB"/>
  </w:style>
  <w:style w:type="character" w:customStyle="1" w:styleId="WW8Num129z6">
    <w:name w:val="WW8Num129z6"/>
    <w:rsid w:val="00E30FCB"/>
  </w:style>
  <w:style w:type="character" w:customStyle="1" w:styleId="WW8Num129z7">
    <w:name w:val="WW8Num129z7"/>
    <w:rsid w:val="00E30FCB"/>
  </w:style>
  <w:style w:type="character" w:customStyle="1" w:styleId="WW8Num129z8">
    <w:name w:val="WW8Num129z8"/>
    <w:rsid w:val="00E30FCB"/>
  </w:style>
  <w:style w:type="character" w:customStyle="1" w:styleId="WW8Num130z0">
    <w:name w:val="WW8Num130z0"/>
    <w:rsid w:val="00E30FCB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130z1">
    <w:name w:val="WW8Num130z1"/>
    <w:rsid w:val="00E30FCB"/>
  </w:style>
  <w:style w:type="character" w:customStyle="1" w:styleId="WW8Num130z2">
    <w:name w:val="WW8Num130z2"/>
    <w:rsid w:val="00E30FCB"/>
  </w:style>
  <w:style w:type="character" w:customStyle="1" w:styleId="WW8Num130z3">
    <w:name w:val="WW8Num130z3"/>
    <w:rsid w:val="00E30FCB"/>
  </w:style>
  <w:style w:type="character" w:customStyle="1" w:styleId="WW8Num130z4">
    <w:name w:val="WW8Num130z4"/>
    <w:rsid w:val="00E30FCB"/>
  </w:style>
  <w:style w:type="character" w:customStyle="1" w:styleId="WW8Num130z5">
    <w:name w:val="WW8Num130z5"/>
    <w:rsid w:val="00E30FCB"/>
  </w:style>
  <w:style w:type="character" w:customStyle="1" w:styleId="WW8Num130z6">
    <w:name w:val="WW8Num130z6"/>
    <w:rsid w:val="00E30FCB"/>
  </w:style>
  <w:style w:type="character" w:customStyle="1" w:styleId="WW8Num130z7">
    <w:name w:val="WW8Num130z7"/>
    <w:rsid w:val="00E30FCB"/>
  </w:style>
  <w:style w:type="character" w:customStyle="1" w:styleId="WW8Num130z8">
    <w:name w:val="WW8Num130z8"/>
    <w:rsid w:val="00E30FCB"/>
  </w:style>
  <w:style w:type="character" w:customStyle="1" w:styleId="WW8Num131z0">
    <w:name w:val="WW8Num131z0"/>
    <w:rsid w:val="00E30FCB"/>
    <w:rPr>
      <w:rFonts w:ascii="Times New Roman" w:hAnsi="Times New Roman" w:cs="Times New Roman"/>
      <w:sz w:val="24"/>
      <w:szCs w:val="24"/>
    </w:rPr>
  </w:style>
  <w:style w:type="character" w:customStyle="1" w:styleId="WW8Num131z1">
    <w:name w:val="WW8Num131z1"/>
    <w:rsid w:val="00E30FCB"/>
  </w:style>
  <w:style w:type="character" w:customStyle="1" w:styleId="WW8Num131z2">
    <w:name w:val="WW8Num131z2"/>
    <w:rsid w:val="00E30FCB"/>
  </w:style>
  <w:style w:type="character" w:customStyle="1" w:styleId="WW8Num131z3">
    <w:name w:val="WW8Num131z3"/>
    <w:rsid w:val="00E30FCB"/>
  </w:style>
  <w:style w:type="character" w:customStyle="1" w:styleId="WW8Num131z4">
    <w:name w:val="WW8Num131z4"/>
    <w:rsid w:val="00E30FCB"/>
  </w:style>
  <w:style w:type="character" w:customStyle="1" w:styleId="WW8Num131z5">
    <w:name w:val="WW8Num131z5"/>
    <w:rsid w:val="00E30FCB"/>
  </w:style>
  <w:style w:type="character" w:customStyle="1" w:styleId="WW8Num131z6">
    <w:name w:val="WW8Num131z6"/>
    <w:rsid w:val="00E30FCB"/>
  </w:style>
  <w:style w:type="character" w:customStyle="1" w:styleId="WW8Num131z7">
    <w:name w:val="WW8Num131z7"/>
    <w:rsid w:val="00E30FCB"/>
  </w:style>
  <w:style w:type="character" w:customStyle="1" w:styleId="WW8Num131z8">
    <w:name w:val="WW8Num131z8"/>
    <w:rsid w:val="00E30FCB"/>
  </w:style>
  <w:style w:type="character" w:customStyle="1" w:styleId="WW8Num132z0">
    <w:name w:val="WW8Num132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32z1">
    <w:name w:val="WW8Num132z1"/>
    <w:rsid w:val="00E30FCB"/>
  </w:style>
  <w:style w:type="character" w:customStyle="1" w:styleId="WW8Num132z2">
    <w:name w:val="WW8Num132z2"/>
    <w:rsid w:val="00E30FCB"/>
  </w:style>
  <w:style w:type="character" w:customStyle="1" w:styleId="WW8Num132z3">
    <w:name w:val="WW8Num132z3"/>
    <w:rsid w:val="00E30FCB"/>
  </w:style>
  <w:style w:type="character" w:customStyle="1" w:styleId="WW8Num132z4">
    <w:name w:val="WW8Num132z4"/>
    <w:rsid w:val="00E30FCB"/>
  </w:style>
  <w:style w:type="character" w:customStyle="1" w:styleId="WW8Num132z5">
    <w:name w:val="WW8Num132z5"/>
    <w:rsid w:val="00E30FCB"/>
  </w:style>
  <w:style w:type="character" w:customStyle="1" w:styleId="WW8Num132z6">
    <w:name w:val="WW8Num132z6"/>
    <w:rsid w:val="00E30FCB"/>
  </w:style>
  <w:style w:type="character" w:customStyle="1" w:styleId="WW8Num132z7">
    <w:name w:val="WW8Num132z7"/>
    <w:rsid w:val="00E30FCB"/>
  </w:style>
  <w:style w:type="character" w:customStyle="1" w:styleId="WW8Num132z8">
    <w:name w:val="WW8Num132z8"/>
    <w:rsid w:val="00E30FCB"/>
  </w:style>
  <w:style w:type="character" w:customStyle="1" w:styleId="WW8Num133z0">
    <w:name w:val="WW8Num133z0"/>
    <w:rsid w:val="00E30FCB"/>
    <w:rPr>
      <w:rFonts w:hint="default"/>
    </w:rPr>
  </w:style>
  <w:style w:type="character" w:customStyle="1" w:styleId="WW8Num133z1">
    <w:name w:val="WW8Num133z1"/>
    <w:rsid w:val="00E30FCB"/>
  </w:style>
  <w:style w:type="character" w:customStyle="1" w:styleId="WW8Num133z2">
    <w:name w:val="WW8Num133z2"/>
    <w:rsid w:val="00E30FCB"/>
  </w:style>
  <w:style w:type="character" w:customStyle="1" w:styleId="WW8Num133z3">
    <w:name w:val="WW8Num133z3"/>
    <w:rsid w:val="00E30FCB"/>
  </w:style>
  <w:style w:type="character" w:customStyle="1" w:styleId="WW8Num133z4">
    <w:name w:val="WW8Num133z4"/>
    <w:rsid w:val="00E30FCB"/>
  </w:style>
  <w:style w:type="character" w:customStyle="1" w:styleId="WW8Num133z5">
    <w:name w:val="WW8Num133z5"/>
    <w:rsid w:val="00E30FCB"/>
  </w:style>
  <w:style w:type="character" w:customStyle="1" w:styleId="WW8Num133z6">
    <w:name w:val="WW8Num133z6"/>
    <w:rsid w:val="00E30FCB"/>
  </w:style>
  <w:style w:type="character" w:customStyle="1" w:styleId="WW8Num133z7">
    <w:name w:val="WW8Num133z7"/>
    <w:rsid w:val="00E30FCB"/>
  </w:style>
  <w:style w:type="character" w:customStyle="1" w:styleId="WW8Num133z8">
    <w:name w:val="WW8Num133z8"/>
    <w:rsid w:val="00E30FCB"/>
  </w:style>
  <w:style w:type="character" w:customStyle="1" w:styleId="WW8Num134z0">
    <w:name w:val="WW8Num134z0"/>
    <w:rsid w:val="00E30FCB"/>
    <w:rPr>
      <w:rFonts w:hint="default"/>
    </w:rPr>
  </w:style>
  <w:style w:type="character" w:customStyle="1" w:styleId="WW8Num134z1">
    <w:name w:val="WW8Num134z1"/>
    <w:rsid w:val="00E30FCB"/>
  </w:style>
  <w:style w:type="character" w:customStyle="1" w:styleId="WW8Num134z2">
    <w:name w:val="WW8Num134z2"/>
    <w:rsid w:val="00E30FCB"/>
  </w:style>
  <w:style w:type="character" w:customStyle="1" w:styleId="WW8Num134z3">
    <w:name w:val="WW8Num134z3"/>
    <w:rsid w:val="00E30FCB"/>
  </w:style>
  <w:style w:type="character" w:customStyle="1" w:styleId="WW8Num134z4">
    <w:name w:val="WW8Num134z4"/>
    <w:rsid w:val="00E30FCB"/>
  </w:style>
  <w:style w:type="character" w:customStyle="1" w:styleId="WW8Num134z5">
    <w:name w:val="WW8Num134z5"/>
    <w:rsid w:val="00E30FCB"/>
  </w:style>
  <w:style w:type="character" w:customStyle="1" w:styleId="WW8Num134z6">
    <w:name w:val="WW8Num134z6"/>
    <w:rsid w:val="00E30FCB"/>
  </w:style>
  <w:style w:type="character" w:customStyle="1" w:styleId="WW8Num134z7">
    <w:name w:val="WW8Num134z7"/>
    <w:rsid w:val="00E30FCB"/>
  </w:style>
  <w:style w:type="character" w:customStyle="1" w:styleId="WW8Num134z8">
    <w:name w:val="WW8Num134z8"/>
    <w:rsid w:val="00E30FCB"/>
  </w:style>
  <w:style w:type="character" w:customStyle="1" w:styleId="WW8Num135z0">
    <w:name w:val="WW8Num135z0"/>
    <w:rsid w:val="00E30FCB"/>
    <w:rPr>
      <w:rFonts w:ascii="Times New Roman" w:hAnsi="Times New Roman" w:cs="Times New Roman" w:hint="default"/>
      <w:sz w:val="24"/>
      <w:szCs w:val="24"/>
    </w:rPr>
  </w:style>
  <w:style w:type="character" w:customStyle="1" w:styleId="WW8Num135z1">
    <w:name w:val="WW8Num135z1"/>
    <w:rsid w:val="00E30FCB"/>
  </w:style>
  <w:style w:type="character" w:customStyle="1" w:styleId="WW8Num135z2">
    <w:name w:val="WW8Num135z2"/>
    <w:rsid w:val="00E30FCB"/>
  </w:style>
  <w:style w:type="character" w:customStyle="1" w:styleId="WW8Num135z3">
    <w:name w:val="WW8Num135z3"/>
    <w:rsid w:val="00E30FCB"/>
  </w:style>
  <w:style w:type="character" w:customStyle="1" w:styleId="WW8Num135z4">
    <w:name w:val="WW8Num135z4"/>
    <w:rsid w:val="00E30FCB"/>
  </w:style>
  <w:style w:type="character" w:customStyle="1" w:styleId="WW8Num135z5">
    <w:name w:val="WW8Num135z5"/>
    <w:rsid w:val="00E30FCB"/>
  </w:style>
  <w:style w:type="character" w:customStyle="1" w:styleId="WW8Num135z6">
    <w:name w:val="WW8Num135z6"/>
    <w:rsid w:val="00E30FCB"/>
  </w:style>
  <w:style w:type="character" w:customStyle="1" w:styleId="WW8Num135z7">
    <w:name w:val="WW8Num135z7"/>
    <w:rsid w:val="00E30FCB"/>
  </w:style>
  <w:style w:type="character" w:customStyle="1" w:styleId="WW8Num135z8">
    <w:name w:val="WW8Num135z8"/>
    <w:rsid w:val="00E30FCB"/>
  </w:style>
  <w:style w:type="character" w:customStyle="1" w:styleId="WW8Num136z0">
    <w:name w:val="WW8Num136z0"/>
    <w:rsid w:val="00E30FCB"/>
    <w:rPr>
      <w:rFonts w:ascii="Times New Roman" w:hAnsi="Times New Roman" w:cs="Times New Roman"/>
      <w:strike/>
      <w:sz w:val="24"/>
      <w:szCs w:val="24"/>
    </w:rPr>
  </w:style>
  <w:style w:type="character" w:customStyle="1" w:styleId="WW8Num136z1">
    <w:name w:val="WW8Num136z1"/>
    <w:rsid w:val="00E30FCB"/>
  </w:style>
  <w:style w:type="character" w:customStyle="1" w:styleId="WW8Num136z2">
    <w:name w:val="WW8Num136z2"/>
    <w:rsid w:val="00E30FCB"/>
  </w:style>
  <w:style w:type="character" w:customStyle="1" w:styleId="WW8Num136z3">
    <w:name w:val="WW8Num136z3"/>
    <w:rsid w:val="00E30FCB"/>
  </w:style>
  <w:style w:type="character" w:customStyle="1" w:styleId="WW8Num136z4">
    <w:name w:val="WW8Num136z4"/>
    <w:rsid w:val="00E30FCB"/>
  </w:style>
  <w:style w:type="character" w:customStyle="1" w:styleId="WW8Num136z5">
    <w:name w:val="WW8Num136z5"/>
    <w:rsid w:val="00E30FCB"/>
  </w:style>
  <w:style w:type="character" w:customStyle="1" w:styleId="WW8Num136z6">
    <w:name w:val="WW8Num136z6"/>
    <w:rsid w:val="00E30FCB"/>
  </w:style>
  <w:style w:type="character" w:customStyle="1" w:styleId="WW8Num136z7">
    <w:name w:val="WW8Num136z7"/>
    <w:rsid w:val="00E30FCB"/>
  </w:style>
  <w:style w:type="character" w:customStyle="1" w:styleId="WW8Num136z8">
    <w:name w:val="WW8Num136z8"/>
    <w:rsid w:val="00E30FCB"/>
  </w:style>
  <w:style w:type="character" w:customStyle="1" w:styleId="WW8Num137z0">
    <w:name w:val="WW8Num137z0"/>
    <w:rsid w:val="00E30FCB"/>
  </w:style>
  <w:style w:type="character" w:customStyle="1" w:styleId="WW8Num137z1">
    <w:name w:val="WW8Num137z1"/>
    <w:rsid w:val="00E30FCB"/>
  </w:style>
  <w:style w:type="character" w:customStyle="1" w:styleId="WW8Num137z2">
    <w:name w:val="WW8Num137z2"/>
    <w:rsid w:val="00E30FCB"/>
  </w:style>
  <w:style w:type="character" w:customStyle="1" w:styleId="WW8Num137z3">
    <w:name w:val="WW8Num137z3"/>
    <w:rsid w:val="00E30FCB"/>
  </w:style>
  <w:style w:type="character" w:customStyle="1" w:styleId="WW8Num137z4">
    <w:name w:val="WW8Num137z4"/>
    <w:rsid w:val="00E30FCB"/>
  </w:style>
  <w:style w:type="character" w:customStyle="1" w:styleId="WW8Num137z5">
    <w:name w:val="WW8Num137z5"/>
    <w:rsid w:val="00E30FCB"/>
  </w:style>
  <w:style w:type="character" w:customStyle="1" w:styleId="WW8Num137z6">
    <w:name w:val="WW8Num137z6"/>
    <w:rsid w:val="00E30FCB"/>
  </w:style>
  <w:style w:type="character" w:customStyle="1" w:styleId="WW8Num137z7">
    <w:name w:val="WW8Num137z7"/>
    <w:rsid w:val="00E30FCB"/>
  </w:style>
  <w:style w:type="character" w:customStyle="1" w:styleId="WW8Num137z8">
    <w:name w:val="WW8Num137z8"/>
    <w:rsid w:val="00E30FCB"/>
  </w:style>
  <w:style w:type="character" w:customStyle="1" w:styleId="Domylnaczcionkaakapitu1">
    <w:name w:val="Domyślna czcionka akapitu1"/>
    <w:rsid w:val="00E30FCB"/>
  </w:style>
  <w:style w:type="character" w:customStyle="1" w:styleId="TytuZnak">
    <w:name w:val="Tytuł Znak"/>
    <w:rsid w:val="00E30F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sid w:val="00E30F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rsid w:val="00E30FC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E30FC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  <w:rsid w:val="00E30FCB"/>
  </w:style>
  <w:style w:type="character" w:customStyle="1" w:styleId="Tekstpodstawowywcity2Znak">
    <w:name w:val="Tekst podstawowy wcięty 2 Znak"/>
    <w:rsid w:val="00E30FC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E30FCB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E30FCB"/>
    <w:rPr>
      <w:rFonts w:ascii="Arial" w:hAnsi="Arial" w:cs="Arial" w:hint="default"/>
      <w:strike w:val="0"/>
      <w:dstrike w:val="0"/>
      <w:color w:val="990000"/>
      <w:sz w:val="16"/>
      <w:szCs w:val="16"/>
      <w:u w:val="none"/>
    </w:rPr>
  </w:style>
  <w:style w:type="character" w:styleId="Pogrubienie">
    <w:name w:val="Strong"/>
    <w:qFormat/>
    <w:rsid w:val="00E30FCB"/>
    <w:rPr>
      <w:b/>
      <w:bCs/>
    </w:rPr>
  </w:style>
  <w:style w:type="character" w:styleId="Uwydatnienie">
    <w:name w:val="Emphasis"/>
    <w:qFormat/>
    <w:rsid w:val="00E30FCB"/>
    <w:rPr>
      <w:i/>
      <w:iCs/>
    </w:rPr>
  </w:style>
  <w:style w:type="character" w:customStyle="1" w:styleId="Tekstpodstawowy2Znak">
    <w:name w:val="Tekst podstawowy 2 Znak"/>
    <w:rsid w:val="00E30FC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E30FCB"/>
  </w:style>
  <w:style w:type="character" w:customStyle="1" w:styleId="Znakiprzypiswkocowych">
    <w:name w:val="Znaki przypisów końcowych"/>
    <w:rsid w:val="00E30FC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30FC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E30F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E30F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E30FCB"/>
    <w:rPr>
      <w:rFonts w:cs="Mangal"/>
    </w:rPr>
  </w:style>
  <w:style w:type="paragraph" w:customStyle="1" w:styleId="Podpis1">
    <w:name w:val="Podpis1"/>
    <w:basedOn w:val="Normalny"/>
    <w:rsid w:val="00E30FC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30FCB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Tytu">
    <w:name w:val="Title"/>
    <w:basedOn w:val="Normalny"/>
    <w:next w:val="Podtytu"/>
    <w:link w:val="TytuZnak1"/>
    <w:qFormat/>
    <w:rsid w:val="00E30F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E30F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E30F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E30F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E30FC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30F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30FCB"/>
    <w:pPr>
      <w:suppressAutoHyphens/>
      <w:spacing w:after="0" w:line="240" w:lineRule="auto"/>
      <w:ind w:left="720" w:hanging="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30FCB"/>
    <w:pPr>
      <w:suppressAutoHyphens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E30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nk2">
    <w:name w:val="link2"/>
    <w:basedOn w:val="Normalny"/>
    <w:rsid w:val="00E30FCB"/>
    <w:pPr>
      <w:suppressAutoHyphens/>
      <w:spacing w:before="15" w:after="15" w:line="240" w:lineRule="auto"/>
      <w:ind w:left="450" w:hanging="225"/>
    </w:pPr>
    <w:rPr>
      <w:rFonts w:ascii="Arial" w:eastAsia="Times New Roman" w:hAnsi="Arial" w:cs="Arial"/>
      <w:color w:val="333333"/>
      <w:sz w:val="16"/>
      <w:szCs w:val="16"/>
      <w:lang w:eastAsia="ar-SA"/>
    </w:rPr>
  </w:style>
  <w:style w:type="paragraph" w:customStyle="1" w:styleId="styl25">
    <w:name w:val="styl25"/>
    <w:basedOn w:val="Normalny"/>
    <w:rsid w:val="00E30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30FC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6">
    <w:name w:val="styl6"/>
    <w:basedOn w:val="Normalny"/>
    <w:rsid w:val="00E30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30F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link1">
    <w:name w:val="link1"/>
    <w:basedOn w:val="Normalny"/>
    <w:rsid w:val="00E30FCB"/>
    <w:pPr>
      <w:suppressAutoHyphens/>
      <w:spacing w:before="20" w:after="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0FC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nk3">
    <w:name w:val="link3"/>
    <w:basedOn w:val="Normalny"/>
    <w:rsid w:val="00E30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basedOn w:val="Normalny"/>
    <w:rsid w:val="00E30FC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E30FCB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30FCB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Standard">
    <w:name w:val="Standard"/>
    <w:rsid w:val="00E30FC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E30FCB"/>
    <w:pPr>
      <w:spacing w:line="360" w:lineRule="auto"/>
      <w:jc w:val="both"/>
    </w:pPr>
  </w:style>
  <w:style w:type="paragraph" w:customStyle="1" w:styleId="Zawartotabeli">
    <w:name w:val="Zawartość tabeli"/>
    <w:basedOn w:val="Normalny"/>
    <w:rsid w:val="00E30FCB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E30FCB"/>
    <w:pPr>
      <w:jc w:val="center"/>
    </w:pPr>
    <w:rPr>
      <w:b/>
      <w:bCs/>
    </w:rPr>
  </w:style>
  <w:style w:type="character" w:customStyle="1" w:styleId="WW8Num141z1">
    <w:name w:val="WW8Num141z1"/>
    <w:rsid w:val="00E30FCB"/>
  </w:style>
  <w:style w:type="paragraph" w:styleId="Nagwekspisutreci">
    <w:name w:val="TOC Heading"/>
    <w:basedOn w:val="Nagwek1"/>
    <w:next w:val="Normalny"/>
    <w:uiPriority w:val="39"/>
    <w:unhideWhenUsed/>
    <w:qFormat/>
    <w:rsid w:val="00E30FCB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30FCB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E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724F9"/>
  </w:style>
  <w:style w:type="paragraph" w:customStyle="1" w:styleId="ust">
    <w:name w:val="ust"/>
    <w:basedOn w:val="Normalny"/>
    <w:rsid w:val="0067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">
    <w:name w:val="cf0"/>
    <w:rsid w:val="00C46604"/>
  </w:style>
  <w:style w:type="paragraph" w:customStyle="1" w:styleId="artartustawynprozporzdzenia">
    <w:name w:val="artartustawynprozporzdzenia"/>
    <w:basedOn w:val="Normalny"/>
    <w:rsid w:val="00C4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C4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6B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6B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01B24"/>
    <w:pPr>
      <w:spacing w:after="100" w:line="259" w:lineRule="auto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01B24"/>
    <w:pPr>
      <w:spacing w:after="100" w:line="259" w:lineRule="auto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wo.vulcan.edu.pl/przegdok.asp?qdatprz=10-01-2017&amp;qplikid=1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0-01-2017&amp;qplikid=1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awo.vulcan.edu.pl/przegdok.asp?qdatprz=10-0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BC6A-A177-414A-A421-A220668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24830</Words>
  <Characters>148984</Characters>
  <Application>Microsoft Office Word</Application>
  <DocSecurity>0</DocSecurity>
  <Lines>1241</Lines>
  <Paragraphs>346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SzlachetkaZ</dc:creator>
  <cp:lastModifiedBy>Seweryn Szlachetka</cp:lastModifiedBy>
  <cp:revision>6</cp:revision>
  <cp:lastPrinted>2022-10-20T09:07:00Z</cp:lastPrinted>
  <dcterms:created xsi:type="dcterms:W3CDTF">2022-10-26T09:41:00Z</dcterms:created>
  <dcterms:modified xsi:type="dcterms:W3CDTF">2022-10-27T06:05:00Z</dcterms:modified>
</cp:coreProperties>
</file>